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teachingactivity: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343D7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343D7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74408D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74408D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74408D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74408D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D92" w:rsidRDefault="002A2D92">
      <w:r>
        <w:separator/>
      </w:r>
    </w:p>
  </w:endnote>
  <w:endnote w:type="continuationSeparator" w:id="0">
    <w:p w:rsidR="002A2D92" w:rsidRDefault="002A2D92">
      <w:r>
        <w:continuationSeparator/>
      </w:r>
    </w:p>
  </w:endnote>
  <w:endnote w:id="1">
    <w:p w:rsidR="00252D45" w:rsidRPr="00B223B0" w:rsidRDefault="00252D45" w:rsidP="00B223B0">
      <w:pPr>
        <w:pStyle w:val="Testonotadichiusura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7967A9" w:rsidRPr="00B223B0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7967A9" w:rsidRPr="00B223B0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B223B0" w:rsidRDefault="009F5B61" w:rsidP="00B223B0">
      <w:pPr>
        <w:pStyle w:val="Testonotadichiusura"/>
        <w:spacing w:after="100"/>
        <w:rPr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B223B0" w:rsidRDefault="00A568F8" w:rsidP="00B223B0">
      <w:pPr>
        <w:pStyle w:val="Testonotadichiusura"/>
        <w:spacing w:after="100"/>
        <w:rPr>
          <w:sz w:val="16"/>
          <w:szCs w:val="16"/>
          <w:lang w:val="en-GB"/>
        </w:rPr>
      </w:pPr>
      <w:r w:rsidRPr="00B223B0">
        <w:rPr>
          <w:rStyle w:val="Rimandonotadichiusura"/>
          <w:rFonts w:ascii="Verdana" w:hAnsi="Verdana"/>
          <w:sz w:val="16"/>
          <w:szCs w:val="16"/>
        </w:rPr>
        <w:endnoteRef/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B223B0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F8532D" w:rsidRPr="00672D6F" w:rsidRDefault="00F8532D" w:rsidP="00B223B0">
      <w:pPr>
        <w:pStyle w:val="Testonotadichiusura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3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imandonotadichiusura"/>
          <w:sz w:val="16"/>
          <w:szCs w:val="16"/>
        </w:rPr>
        <w:endnoteRef/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343D7C">
        <w:pPr>
          <w:pStyle w:val="Pidipagin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1205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dipa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D92" w:rsidRDefault="002A2D92">
      <w:r>
        <w:separator/>
      </w:r>
    </w:p>
  </w:footnote>
  <w:footnote w:type="continuationSeparator" w:id="0">
    <w:p w:rsidR="002A2D92" w:rsidRDefault="002A2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35A" w:rsidRPr="00B6735A" w:rsidRDefault="00343D7C">
    <w:pPr>
      <w:rPr>
        <w:rFonts w:ascii="Arial Narrow" w:hAnsi="Arial Narrow"/>
        <w:sz w:val="18"/>
        <w:szCs w:val="18"/>
        <w:lang w:val="en-GB"/>
      </w:rPr>
    </w:pPr>
    <w:r w:rsidRPr="00343D7C">
      <w:rPr>
        <w:rFonts w:ascii="Verdana" w:hAnsi="Verdana"/>
        <w:b/>
        <w:noProof/>
        <w:sz w:val="18"/>
        <w:szCs w:val="18"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6145" type="#_x0000_t202" style="position:absolute;left:0;text-align:left;margin-left:344.7pt;margin-top:20.8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BVLkH03gAAAAoB&#10;AAAPAAAAAAAAAAAAAAAAAAwFAABkcnMvZG93bnJldi54bWxQSwUGAAAAAAQABADzAAAAFwYAAAAA&#10;" filled="f" stroked="f">
          <v:textbox>
            <w:txbxContent>
              <w:p w:rsidR="00AD66BB" w:rsidRPr="00AD66BB" w:rsidRDefault="00AD66BB" w:rsidP="007967A9">
                <w:pPr>
                  <w:tabs>
                    <w:tab w:val="left" w:pos="3119"/>
                  </w:tabs>
                  <w:spacing w:after="0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Higher Education </w:t>
                </w:r>
              </w:p>
              <w:p w:rsidR="007967A9" w:rsidRDefault="007A4430" w:rsidP="007967A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Mobility</w:t>
                </w:r>
                <w:r w:rsidR="00AD66BB"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Agreement form</w:t>
                </w:r>
              </w:p>
              <w:p w:rsidR="007967A9" w:rsidRPr="006852C7" w:rsidRDefault="007967A9" w:rsidP="007967A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Participan</w:t>
                </w:r>
                <w:r w:rsidRPr="006852C7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t’s name</w:t>
                </w:r>
              </w:p>
              <w:p w:rsidR="00AD66BB" w:rsidRPr="00AD66BB" w:rsidRDefault="00AD66BB" w:rsidP="007F183D">
                <w:pPr>
                  <w:tabs>
                    <w:tab w:val="left" w:pos="3119"/>
                  </w:tabs>
                  <w:spacing w:after="12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</w:p>
            </w:txbxContent>
          </v:textbox>
        </v:shape>
      </w:pic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74408D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585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D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3D7C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1676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408D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0F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379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BE4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C63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66F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28D8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236B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752B7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52F4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CDC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rsid w:val="00343D7C"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rsid w:val="00343D7C"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rsid w:val="00343D7C"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rsid w:val="00343D7C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rsid w:val="00343D7C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rsid w:val="00343D7C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rsid w:val="00343D7C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rsid w:val="00343D7C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343D7C"/>
    <w:pPr>
      <w:ind w:left="482"/>
    </w:pPr>
  </w:style>
  <w:style w:type="paragraph" w:customStyle="1" w:styleId="Text2">
    <w:name w:val="Text 2"/>
    <w:basedOn w:val="Normale"/>
    <w:rsid w:val="00343D7C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rsid w:val="00343D7C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rsid w:val="00343D7C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rsid w:val="00343D7C"/>
    <w:pPr>
      <w:spacing w:after="0"/>
      <w:jc w:val="left"/>
    </w:pPr>
  </w:style>
  <w:style w:type="paragraph" w:customStyle="1" w:styleId="AddressTL">
    <w:name w:val="AddressTL"/>
    <w:basedOn w:val="Normale"/>
    <w:next w:val="Normale"/>
    <w:rsid w:val="00343D7C"/>
    <w:pPr>
      <w:spacing w:after="720"/>
      <w:jc w:val="left"/>
    </w:pPr>
  </w:style>
  <w:style w:type="paragraph" w:customStyle="1" w:styleId="AddressTR">
    <w:name w:val="AddressTR"/>
    <w:basedOn w:val="Normale"/>
    <w:next w:val="Normale"/>
    <w:rsid w:val="00343D7C"/>
    <w:pPr>
      <w:spacing w:after="720"/>
      <w:ind w:left="5103"/>
      <w:jc w:val="left"/>
    </w:pPr>
  </w:style>
  <w:style w:type="paragraph" w:styleId="Testodelblocco">
    <w:name w:val="Block Text"/>
    <w:basedOn w:val="Normale"/>
    <w:rsid w:val="00343D7C"/>
    <w:pPr>
      <w:spacing w:after="120"/>
      <w:ind w:left="1440" w:right="1440"/>
    </w:pPr>
  </w:style>
  <w:style w:type="paragraph" w:styleId="Corpodeltesto">
    <w:name w:val="Body Text"/>
    <w:basedOn w:val="Normale"/>
    <w:rsid w:val="00343D7C"/>
    <w:pPr>
      <w:spacing w:after="120"/>
    </w:pPr>
  </w:style>
  <w:style w:type="paragraph" w:styleId="Corpodeltesto2">
    <w:name w:val="Body Text 2"/>
    <w:basedOn w:val="Normale"/>
    <w:rsid w:val="00343D7C"/>
    <w:pPr>
      <w:spacing w:after="120" w:line="480" w:lineRule="auto"/>
    </w:pPr>
  </w:style>
  <w:style w:type="paragraph" w:styleId="Corpodeltesto3">
    <w:name w:val="Body Text 3"/>
    <w:basedOn w:val="Normale"/>
    <w:rsid w:val="00343D7C"/>
    <w:pPr>
      <w:spacing w:after="120"/>
    </w:pPr>
    <w:rPr>
      <w:sz w:val="16"/>
    </w:rPr>
  </w:style>
  <w:style w:type="paragraph" w:styleId="Primorientrocorpodeltesto">
    <w:name w:val="Body Text First Indent"/>
    <w:basedOn w:val="Corpodeltesto"/>
    <w:rsid w:val="00343D7C"/>
    <w:pPr>
      <w:ind w:firstLine="210"/>
    </w:pPr>
  </w:style>
  <w:style w:type="paragraph" w:styleId="Rientrocorpodeltesto">
    <w:name w:val="Body Text Indent"/>
    <w:basedOn w:val="Normale"/>
    <w:rsid w:val="00343D7C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343D7C"/>
    <w:pPr>
      <w:ind w:firstLine="210"/>
    </w:pPr>
  </w:style>
  <w:style w:type="paragraph" w:styleId="Rientrocorpodeltesto2">
    <w:name w:val="Body Text Indent 2"/>
    <w:basedOn w:val="Normale"/>
    <w:rsid w:val="00343D7C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343D7C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rsid w:val="00343D7C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rsid w:val="00343D7C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rsid w:val="00343D7C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rsid w:val="00343D7C"/>
    <w:pPr>
      <w:ind w:left="4252"/>
    </w:pPr>
  </w:style>
  <w:style w:type="paragraph" w:styleId="Testocommento">
    <w:name w:val="annotation text"/>
    <w:basedOn w:val="Normale"/>
    <w:link w:val="TestocommentoCarattere"/>
    <w:rsid w:val="00343D7C"/>
    <w:rPr>
      <w:sz w:val="20"/>
    </w:rPr>
  </w:style>
  <w:style w:type="paragraph" w:styleId="Data">
    <w:name w:val="Date"/>
    <w:basedOn w:val="Normale"/>
    <w:next w:val="References"/>
    <w:rsid w:val="00343D7C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rsid w:val="00343D7C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rsid w:val="00343D7C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rsid w:val="00343D7C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rsid w:val="00343D7C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sid w:val="00343D7C"/>
    <w:rPr>
      <w:sz w:val="20"/>
    </w:rPr>
  </w:style>
  <w:style w:type="paragraph" w:styleId="Indirizzodestinatario">
    <w:name w:val="envelope address"/>
    <w:basedOn w:val="Normale"/>
    <w:rsid w:val="00343D7C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rsid w:val="00343D7C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343D7C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Testonotaapidipagina">
    <w:name w:val="footnote text"/>
    <w:basedOn w:val="Normale"/>
    <w:rsid w:val="00343D7C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rsid w:val="00343D7C"/>
    <w:pPr>
      <w:tabs>
        <w:tab w:val="center" w:pos="4153"/>
        <w:tab w:val="right" w:pos="8306"/>
      </w:tabs>
    </w:pPr>
    <w:rPr>
      <w:lang/>
    </w:rPr>
  </w:style>
  <w:style w:type="paragraph" w:styleId="Indice1">
    <w:name w:val="index 1"/>
    <w:basedOn w:val="Normale"/>
    <w:next w:val="Normale"/>
    <w:autoRedefine/>
    <w:semiHidden/>
    <w:rsid w:val="00343D7C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343D7C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343D7C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343D7C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343D7C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343D7C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343D7C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343D7C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343D7C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343D7C"/>
    <w:rPr>
      <w:rFonts w:ascii="Arial" w:hAnsi="Arial"/>
      <w:b/>
    </w:rPr>
  </w:style>
  <w:style w:type="paragraph" w:styleId="Elenco">
    <w:name w:val="List"/>
    <w:basedOn w:val="Normale"/>
    <w:rsid w:val="00343D7C"/>
    <w:pPr>
      <w:ind w:left="283" w:hanging="283"/>
    </w:pPr>
  </w:style>
  <w:style w:type="paragraph" w:styleId="Elenco2">
    <w:name w:val="List 2"/>
    <w:basedOn w:val="Normale"/>
    <w:rsid w:val="00343D7C"/>
    <w:pPr>
      <w:ind w:left="566" w:hanging="283"/>
    </w:pPr>
  </w:style>
  <w:style w:type="paragraph" w:styleId="Elenco3">
    <w:name w:val="List 3"/>
    <w:basedOn w:val="Normale"/>
    <w:rsid w:val="00343D7C"/>
    <w:pPr>
      <w:ind w:left="849" w:hanging="283"/>
    </w:pPr>
  </w:style>
  <w:style w:type="paragraph" w:styleId="Elenco4">
    <w:name w:val="List 4"/>
    <w:basedOn w:val="Normale"/>
    <w:rsid w:val="00343D7C"/>
    <w:pPr>
      <w:ind w:left="1132" w:hanging="283"/>
    </w:pPr>
  </w:style>
  <w:style w:type="paragraph" w:styleId="Elenco5">
    <w:name w:val="List 5"/>
    <w:basedOn w:val="Normale"/>
    <w:rsid w:val="00343D7C"/>
    <w:pPr>
      <w:ind w:left="1415" w:hanging="283"/>
    </w:pPr>
  </w:style>
  <w:style w:type="paragraph" w:styleId="Puntoelenco">
    <w:name w:val="List Bullet"/>
    <w:basedOn w:val="Normale"/>
    <w:rsid w:val="00343D7C"/>
    <w:pPr>
      <w:numPr>
        <w:numId w:val="4"/>
      </w:numPr>
    </w:pPr>
  </w:style>
  <w:style w:type="paragraph" w:styleId="Puntoelenco2">
    <w:name w:val="List Bullet 2"/>
    <w:basedOn w:val="Text2"/>
    <w:rsid w:val="00343D7C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rsid w:val="00343D7C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rsid w:val="00343D7C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rsid w:val="00343D7C"/>
    <w:pPr>
      <w:numPr>
        <w:numId w:val="1"/>
      </w:numPr>
    </w:pPr>
  </w:style>
  <w:style w:type="paragraph" w:styleId="Elencocontinua">
    <w:name w:val="List Continue"/>
    <w:basedOn w:val="Normale"/>
    <w:rsid w:val="00343D7C"/>
    <w:pPr>
      <w:spacing w:after="120"/>
      <w:ind w:left="283"/>
    </w:pPr>
  </w:style>
  <w:style w:type="paragraph" w:styleId="Elencocontinua2">
    <w:name w:val="List Continue 2"/>
    <w:basedOn w:val="Normale"/>
    <w:rsid w:val="00343D7C"/>
    <w:pPr>
      <w:spacing w:after="120"/>
      <w:ind w:left="566"/>
    </w:pPr>
  </w:style>
  <w:style w:type="paragraph" w:styleId="Elencocontinua3">
    <w:name w:val="List Continue 3"/>
    <w:basedOn w:val="Normale"/>
    <w:rsid w:val="00343D7C"/>
    <w:pPr>
      <w:spacing w:after="120"/>
      <w:ind w:left="849"/>
    </w:pPr>
  </w:style>
  <w:style w:type="paragraph" w:styleId="Elencocontinua4">
    <w:name w:val="List Continue 4"/>
    <w:basedOn w:val="Normale"/>
    <w:rsid w:val="00343D7C"/>
    <w:pPr>
      <w:spacing w:after="120"/>
      <w:ind w:left="1132"/>
    </w:pPr>
  </w:style>
  <w:style w:type="paragraph" w:styleId="Elencocontinua5">
    <w:name w:val="List Continue 5"/>
    <w:basedOn w:val="Normale"/>
    <w:rsid w:val="00343D7C"/>
    <w:pPr>
      <w:spacing w:after="120"/>
      <w:ind w:left="1415"/>
    </w:pPr>
  </w:style>
  <w:style w:type="paragraph" w:styleId="Numeroelenco">
    <w:name w:val="List Number"/>
    <w:basedOn w:val="Normale"/>
    <w:rsid w:val="00343D7C"/>
    <w:pPr>
      <w:numPr>
        <w:numId w:val="14"/>
      </w:numPr>
    </w:pPr>
  </w:style>
  <w:style w:type="paragraph" w:styleId="Numeroelenco2">
    <w:name w:val="List Number 2"/>
    <w:basedOn w:val="Text2"/>
    <w:rsid w:val="00343D7C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rsid w:val="00343D7C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rsid w:val="00343D7C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rsid w:val="00343D7C"/>
    <w:pPr>
      <w:numPr>
        <w:numId w:val="2"/>
      </w:numPr>
    </w:pPr>
  </w:style>
  <w:style w:type="paragraph" w:styleId="Testomacro">
    <w:name w:val="macro"/>
    <w:semiHidden/>
    <w:rsid w:val="00343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rsid w:val="00343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rsid w:val="00343D7C"/>
    <w:pPr>
      <w:ind w:left="720"/>
    </w:pPr>
    <w:rPr>
      <w:lang/>
    </w:rPr>
  </w:style>
  <w:style w:type="paragraph" w:styleId="Intestazionenota">
    <w:name w:val="Note Heading"/>
    <w:basedOn w:val="Normale"/>
    <w:next w:val="Normale"/>
    <w:rsid w:val="00343D7C"/>
  </w:style>
  <w:style w:type="paragraph" w:customStyle="1" w:styleId="NoteHead">
    <w:name w:val="NoteHead"/>
    <w:basedOn w:val="Normale"/>
    <w:next w:val="Subject"/>
    <w:rsid w:val="00343D7C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343D7C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rsid w:val="00343D7C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rsid w:val="00343D7C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rsid w:val="00343D7C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rsid w:val="00343D7C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rsid w:val="00343D7C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rsid w:val="00343D7C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sid w:val="00343D7C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  <w:rsid w:val="00343D7C"/>
  </w:style>
  <w:style w:type="paragraph" w:styleId="Firma">
    <w:name w:val="Signature"/>
    <w:basedOn w:val="Normale"/>
    <w:next w:val="Enclosures"/>
    <w:rsid w:val="00343D7C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rsid w:val="00343D7C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rsid w:val="00343D7C"/>
    <w:pPr>
      <w:jc w:val="center"/>
    </w:pPr>
    <w:rPr>
      <w:b/>
      <w:sz w:val="40"/>
    </w:rPr>
  </w:style>
  <w:style w:type="paragraph" w:customStyle="1" w:styleId="SubTitle2">
    <w:name w:val="SubTitle 2"/>
    <w:basedOn w:val="Normale"/>
    <w:rsid w:val="00343D7C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rsid w:val="00343D7C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343D7C"/>
    <w:pPr>
      <w:ind w:left="480" w:hanging="480"/>
    </w:pPr>
  </w:style>
  <w:style w:type="paragraph" w:styleId="Titolo">
    <w:name w:val="Title"/>
    <w:basedOn w:val="Normale"/>
    <w:next w:val="SubTitle1"/>
    <w:rsid w:val="00343D7C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rsid w:val="00343D7C"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rsid w:val="00343D7C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rsid w:val="00343D7C"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rsid w:val="00343D7C"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rsid w:val="00343D7C"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rsid w:val="00343D7C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rsid w:val="00343D7C"/>
    <w:pPr>
      <w:ind w:left="1200"/>
    </w:pPr>
  </w:style>
  <w:style w:type="paragraph" w:styleId="Sommario7">
    <w:name w:val="toc 7"/>
    <w:basedOn w:val="Normale"/>
    <w:next w:val="Normale"/>
    <w:autoRedefine/>
    <w:semiHidden/>
    <w:rsid w:val="00343D7C"/>
    <w:pPr>
      <w:ind w:left="1440"/>
    </w:pPr>
  </w:style>
  <w:style w:type="paragraph" w:styleId="Sommario8">
    <w:name w:val="toc 8"/>
    <w:basedOn w:val="Normale"/>
    <w:next w:val="Normale"/>
    <w:autoRedefine/>
    <w:semiHidden/>
    <w:rsid w:val="00343D7C"/>
    <w:pPr>
      <w:ind w:left="1680"/>
    </w:pPr>
  </w:style>
  <w:style w:type="paragraph" w:styleId="Sommario9">
    <w:name w:val="toc 9"/>
    <w:basedOn w:val="Normale"/>
    <w:next w:val="Normale"/>
    <w:autoRedefine/>
    <w:semiHidden/>
    <w:rsid w:val="00343D7C"/>
    <w:pPr>
      <w:ind w:left="1920"/>
    </w:pPr>
  </w:style>
  <w:style w:type="paragraph" w:customStyle="1" w:styleId="YReferences">
    <w:name w:val="YReferences"/>
    <w:basedOn w:val="Normale"/>
    <w:next w:val="Normale"/>
    <w:rsid w:val="00343D7C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43D7C"/>
    <w:pPr>
      <w:numPr>
        <w:numId w:val="5"/>
      </w:numPr>
    </w:pPr>
  </w:style>
  <w:style w:type="paragraph" w:customStyle="1" w:styleId="ListDash">
    <w:name w:val="List Dash"/>
    <w:basedOn w:val="Normale"/>
    <w:rsid w:val="00343D7C"/>
    <w:pPr>
      <w:numPr>
        <w:numId w:val="9"/>
      </w:numPr>
    </w:pPr>
  </w:style>
  <w:style w:type="paragraph" w:customStyle="1" w:styleId="ListDash1">
    <w:name w:val="List Dash 1"/>
    <w:basedOn w:val="Text1"/>
    <w:rsid w:val="00343D7C"/>
    <w:pPr>
      <w:numPr>
        <w:numId w:val="10"/>
      </w:numPr>
    </w:pPr>
  </w:style>
  <w:style w:type="paragraph" w:customStyle="1" w:styleId="ListDash2">
    <w:name w:val="List Dash 2"/>
    <w:basedOn w:val="Text2"/>
    <w:rsid w:val="00343D7C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343D7C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43D7C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rsid w:val="00343D7C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rsid w:val="00343D7C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rsid w:val="00343D7C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43D7C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43D7C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43D7C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43D7C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43D7C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343D7C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343D7C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343D7C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43D7C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43D7C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43D7C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43D7C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43D7C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rsid w:val="00343D7C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rsid w:val="00343D7C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del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FD231E-9F65-4B02-8999-562F2BD3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440</Words>
  <Characters>2514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2949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Utente</cp:lastModifiedBy>
  <cp:revision>2</cp:revision>
  <cp:lastPrinted>2013-11-06T08:46:00Z</cp:lastPrinted>
  <dcterms:created xsi:type="dcterms:W3CDTF">2018-07-19T09:29:00Z</dcterms:created>
  <dcterms:modified xsi:type="dcterms:W3CDTF">2018-07-19T09:29:00Z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