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C1712" w14:textId="77777777" w:rsidR="0073607C" w:rsidRDefault="00856996" w:rsidP="0073607C">
      <w:pPr>
        <w:tabs>
          <w:tab w:val="left" w:pos="6300"/>
        </w:tabs>
        <w:rPr>
          <w:lang w:val="en-GB"/>
        </w:rPr>
      </w:pPr>
      <w:r>
        <w:rPr>
          <w:noProof/>
          <w:lang w:val="it-IT" w:eastAsia="it-IT"/>
        </w:rPr>
        <w:drawing>
          <wp:anchor distT="0" distB="0" distL="114300" distR="114300" simplePos="0" relativeHeight="251661312" behindDoc="0" locked="0" layoutInCell="1" allowOverlap="1" wp14:anchorId="2BA2CF1E" wp14:editId="08363518">
            <wp:simplePos x="0" y="0"/>
            <wp:positionH relativeFrom="column">
              <wp:posOffset>1905</wp:posOffset>
            </wp:positionH>
            <wp:positionV relativeFrom="paragraph">
              <wp:posOffset>-309626</wp:posOffset>
            </wp:positionV>
            <wp:extent cx="1764792" cy="717881"/>
            <wp:effectExtent l="0" t="0" r="0" b="0"/>
            <wp:wrapNone/>
            <wp:docPr id="5"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lla HD:Users:mariella:Desktop:carta intestata Sant'Anna-02.png"/>
                    <pic:cNvPicPr>
                      <a:picLocks noChangeAspect="1" noChangeArrowheads="1"/>
                    </pic:cNvPicPr>
                  </pic:nvPicPr>
                  <pic:blipFill>
                    <a:blip r:embed="rId7"/>
                    <a:srcRect/>
                    <a:stretch>
                      <a:fillRect/>
                    </a:stretch>
                  </pic:blipFill>
                  <pic:spPr bwMode="auto">
                    <a:xfrm>
                      <a:off x="0" y="0"/>
                      <a:ext cx="1764792" cy="7178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607C">
        <w:rPr>
          <w:noProof/>
          <w:lang w:val="it-IT" w:eastAsia="it-IT"/>
        </w:rPr>
        <w:drawing>
          <wp:anchor distT="0" distB="0" distL="114300" distR="114300" simplePos="0" relativeHeight="251659264" behindDoc="0" locked="0" layoutInCell="1" allowOverlap="1" wp14:anchorId="6750A44F" wp14:editId="54C7B779">
            <wp:simplePos x="0" y="0"/>
            <wp:positionH relativeFrom="column">
              <wp:posOffset>5465445</wp:posOffset>
            </wp:positionH>
            <wp:positionV relativeFrom="paragraph">
              <wp:posOffset>-109220</wp:posOffset>
            </wp:positionV>
            <wp:extent cx="997585" cy="991235"/>
            <wp:effectExtent l="0" t="0" r="0" b="0"/>
            <wp:wrapNone/>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DDE9C" w14:textId="77777777" w:rsidR="0073607C" w:rsidRDefault="0073607C" w:rsidP="0073607C">
      <w:pPr>
        <w:tabs>
          <w:tab w:val="left" w:pos="6300"/>
        </w:tabs>
        <w:rPr>
          <w:lang w:val="en-GB"/>
        </w:rPr>
      </w:pPr>
    </w:p>
    <w:p w14:paraId="61E1F50A" w14:textId="77777777" w:rsidR="0073607C" w:rsidRDefault="00856996" w:rsidP="00FE7F50">
      <w:pPr>
        <w:tabs>
          <w:tab w:val="left" w:pos="6300"/>
        </w:tabs>
        <w:jc w:val="center"/>
        <w:rPr>
          <w:lang w:val="en-GB"/>
        </w:rPr>
      </w:pPr>
      <w:r w:rsidRPr="000512D1">
        <w:rPr>
          <w:rFonts w:ascii="Verdana" w:hAnsi="Verdana" w:cs="Arial"/>
          <w:noProof/>
          <w:sz w:val="26"/>
          <w:szCs w:val="26"/>
          <w:lang w:val="it-IT" w:eastAsia="it-IT"/>
        </w:rPr>
        <w:drawing>
          <wp:inline distT="0" distB="0" distL="0" distR="0" wp14:anchorId="22CEBA97" wp14:editId="68630404">
            <wp:extent cx="1591056" cy="39497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31" cy="398886"/>
                    </a:xfrm>
                    <a:prstGeom prst="rect">
                      <a:avLst/>
                    </a:prstGeom>
                    <a:noFill/>
                    <a:ln>
                      <a:noFill/>
                    </a:ln>
                  </pic:spPr>
                </pic:pic>
              </a:graphicData>
            </a:graphic>
          </wp:inline>
        </w:drawing>
      </w:r>
    </w:p>
    <w:p w14:paraId="34826FD4" w14:textId="75C67805" w:rsidR="0073607C" w:rsidRDefault="0073607C" w:rsidP="0073607C">
      <w:pPr>
        <w:tabs>
          <w:tab w:val="left" w:pos="6300"/>
        </w:tabs>
        <w:rPr>
          <w:lang w:val="en-GB"/>
        </w:rPr>
      </w:pPr>
    </w:p>
    <w:p w14:paraId="0B08E0C6" w14:textId="0D396D95" w:rsidR="0073607C" w:rsidRDefault="0073607C" w:rsidP="0073607C">
      <w:pPr>
        <w:tabs>
          <w:tab w:val="left" w:pos="6300"/>
        </w:tabs>
        <w:rPr>
          <w:lang w:val="en-GB"/>
        </w:rPr>
      </w:pPr>
    </w:p>
    <w:p w14:paraId="6EA3CDB7" w14:textId="77777777" w:rsidR="0055591B" w:rsidRDefault="0055591B" w:rsidP="0055591B">
      <w:pPr>
        <w:tabs>
          <w:tab w:val="left" w:pos="6300"/>
        </w:tabs>
        <w:autoSpaceDE w:val="0"/>
        <w:autoSpaceDN w:val="0"/>
        <w:adjustRightInd w:val="0"/>
        <w:rPr>
          <w:color w:val="000000"/>
          <w:lang w:val="en-US"/>
        </w:rPr>
      </w:pPr>
    </w:p>
    <w:p w14:paraId="1D17D1C1"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International Standards for the </w:t>
      </w:r>
    </w:p>
    <w:p w14:paraId="0593EF3C" w14:textId="4907F61A" w:rsidR="0055591B" w:rsidRDefault="0055591B" w:rsidP="00485C3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Protection of Individuals and Groups:</w:t>
      </w:r>
    </w:p>
    <w:p w14:paraId="174D83FA" w14:textId="379D3E0D"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 Training Course for Officers Working on Human Rights</w:t>
      </w:r>
      <w:r w:rsidR="002D3CED">
        <w:rPr>
          <w:rStyle w:val="Rimandonotaapidipagina"/>
          <w:rFonts w:ascii="Verdana" w:hAnsi="Verdana" w:cs="Verdana"/>
          <w:b/>
          <w:bCs/>
          <w:color w:val="000000"/>
          <w:lang w:val="en-US"/>
        </w:rPr>
        <w:footnoteReference w:customMarkFollows="1" w:id="1"/>
        <w:t>*</w:t>
      </w:r>
    </w:p>
    <w:p w14:paraId="31796E46" w14:textId="4919881E"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Pisa, 3-7 </w:t>
      </w:r>
      <w:r w:rsidR="002926E1">
        <w:rPr>
          <w:rFonts w:ascii="Verdana" w:hAnsi="Verdana" w:cs="Verdana"/>
          <w:b/>
          <w:bCs/>
          <w:color w:val="000000"/>
          <w:lang w:val="en-US"/>
        </w:rPr>
        <w:t>F</w:t>
      </w:r>
      <w:r>
        <w:rPr>
          <w:rFonts w:ascii="Verdana" w:hAnsi="Verdana" w:cs="Verdana"/>
          <w:b/>
          <w:bCs/>
          <w:color w:val="000000"/>
          <w:lang w:val="en-US"/>
        </w:rPr>
        <w:t>ebruary 2020</w:t>
      </w:r>
    </w:p>
    <w:p w14:paraId="56498AE3" w14:textId="77777777" w:rsidR="00485C3B" w:rsidRDefault="00485C3B" w:rsidP="0055591B">
      <w:pPr>
        <w:autoSpaceDE w:val="0"/>
        <w:autoSpaceDN w:val="0"/>
        <w:adjustRightInd w:val="0"/>
        <w:spacing w:after="144"/>
        <w:jc w:val="center"/>
        <w:rPr>
          <w:rFonts w:ascii="Verdana" w:hAnsi="Verdana" w:cs="Verdana"/>
          <w:b/>
          <w:bCs/>
          <w:color w:val="000000"/>
          <w:lang w:val="en-US"/>
        </w:rPr>
      </w:pPr>
    </w:p>
    <w:p w14:paraId="2CC2D23B" w14:textId="4C8F19F4" w:rsidR="00485C3B" w:rsidRDefault="00EF7075"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PROFESSIONAL PROFILE</w:t>
      </w:r>
    </w:p>
    <w:p w14:paraId="28E3772A" w14:textId="77777777" w:rsidR="00EF7075" w:rsidRDefault="00EF7075" w:rsidP="0055591B">
      <w:pPr>
        <w:autoSpaceDE w:val="0"/>
        <w:autoSpaceDN w:val="0"/>
        <w:adjustRightInd w:val="0"/>
        <w:spacing w:after="144"/>
        <w:jc w:val="center"/>
        <w:rPr>
          <w:rFonts w:ascii="Verdana" w:hAnsi="Verdana" w:cs="Verdana"/>
          <w:b/>
          <w:bCs/>
          <w:color w:val="000000"/>
          <w:lang w:val="en-US"/>
        </w:rPr>
      </w:pPr>
    </w:p>
    <w:p w14:paraId="4A0E6823" w14:textId="619AB715"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TO BE FILLED </w:t>
      </w:r>
      <w:r w:rsidRPr="00F55ECA">
        <w:rPr>
          <w:rFonts w:ascii="Verdana" w:hAnsi="Verdana" w:cs="Verdana"/>
          <w:b/>
          <w:bCs/>
          <w:color w:val="000000"/>
          <w:u w:val="single"/>
          <w:lang w:val="en-US"/>
        </w:rPr>
        <w:t xml:space="preserve">ELECTRONICALLY </w:t>
      </w:r>
      <w:r>
        <w:rPr>
          <w:rFonts w:ascii="Verdana" w:hAnsi="Verdana" w:cs="Verdana"/>
          <w:b/>
          <w:bCs/>
          <w:color w:val="000000"/>
          <w:lang w:val="en-US"/>
        </w:rPr>
        <w:t>BY THE APPLICANT</w:t>
      </w:r>
    </w:p>
    <w:p w14:paraId="71EA4FDC" w14:textId="19A60B78" w:rsidR="00485C3B" w:rsidRPr="00FE7F50" w:rsidRDefault="00485C3B" w:rsidP="003D1D0B">
      <w:pPr>
        <w:autoSpaceDE w:val="0"/>
        <w:autoSpaceDN w:val="0"/>
        <w:adjustRightInd w:val="0"/>
        <w:spacing w:after="144"/>
        <w:jc w:val="center"/>
        <w:rPr>
          <w:rFonts w:ascii="Verdana" w:hAnsi="Verdana" w:cs="Verdana"/>
          <w:b/>
          <w:bCs/>
          <w:i/>
          <w:iCs/>
          <w:lang w:val="en-US"/>
        </w:rPr>
      </w:pPr>
      <w:r w:rsidRPr="00FE7F50">
        <w:rPr>
          <w:rFonts w:ascii="Verdana" w:hAnsi="Verdana" w:cs="Verdana"/>
          <w:b/>
          <w:bCs/>
          <w:i/>
          <w:iCs/>
          <w:lang w:val="en-US"/>
        </w:rPr>
        <w:t>(</w:t>
      </w:r>
      <w:proofErr w:type="gramStart"/>
      <w:r w:rsidR="00E97EA7" w:rsidRPr="00FE7F50">
        <w:rPr>
          <w:rFonts w:ascii="Verdana" w:hAnsi="Verdana" w:cs="Verdana"/>
          <w:b/>
          <w:bCs/>
          <w:i/>
          <w:iCs/>
          <w:lang w:val="en-US"/>
        </w:rPr>
        <w:t>please</w:t>
      </w:r>
      <w:proofErr w:type="gramEnd"/>
      <w:r w:rsidR="00E97EA7" w:rsidRPr="00FE7F50">
        <w:rPr>
          <w:rFonts w:ascii="Verdana" w:hAnsi="Verdana" w:cs="Verdana"/>
          <w:b/>
          <w:bCs/>
          <w:i/>
          <w:iCs/>
          <w:lang w:val="en-US"/>
        </w:rPr>
        <w:t xml:space="preserve"> save it in pdf and </w:t>
      </w:r>
      <w:r w:rsidRPr="00FE7F50">
        <w:rPr>
          <w:rFonts w:ascii="Verdana" w:hAnsi="Verdana" w:cs="Verdana"/>
          <w:b/>
          <w:bCs/>
          <w:i/>
          <w:iCs/>
          <w:lang w:val="en-US"/>
        </w:rPr>
        <w:t>upload it at the following link where requested:</w:t>
      </w:r>
      <w:r w:rsidR="006B34F2" w:rsidRPr="00FE7F50">
        <w:rPr>
          <w:rFonts w:ascii="Verdana" w:hAnsi="Verdana" w:cs="Verdana"/>
          <w:b/>
          <w:bCs/>
          <w:i/>
          <w:iCs/>
          <w:lang w:val="en-US"/>
        </w:rPr>
        <w:t xml:space="preserve"> </w:t>
      </w:r>
      <w:hyperlink r:id="rId10" w:history="1">
        <w:bookmarkStart w:id="0" w:name="_GoBack"/>
        <w:r w:rsidR="00FE7F50" w:rsidRPr="00FE7F50">
          <w:rPr>
            <w:rFonts w:ascii="Verdana" w:hAnsi="Verdana" w:cs="Verdana"/>
            <w:b/>
            <w:bCs/>
            <w:i/>
            <w:iCs/>
            <w:lang w:val="en-US"/>
          </w:rPr>
          <w:t>https://sssup.esse3.cineca.it/Home.d</w:t>
        </w:r>
        <w:bookmarkEnd w:id="0"/>
        <w:r w:rsidR="00FE7F50" w:rsidRPr="00FE7F50">
          <w:rPr>
            <w:rFonts w:ascii="Verdana" w:hAnsi="Verdana" w:cs="Verdana"/>
            <w:b/>
            <w:bCs/>
            <w:i/>
            <w:iCs/>
            <w:lang w:val="en-US"/>
          </w:rPr>
          <w:t>o</w:t>
        </w:r>
      </w:hyperlink>
      <w:r w:rsidRPr="00FE7F50">
        <w:rPr>
          <w:rFonts w:ascii="Verdana" w:hAnsi="Verdana" w:cs="Verdana"/>
          <w:b/>
          <w:bCs/>
          <w:i/>
          <w:iCs/>
          <w:lang w:val="en-US"/>
        </w:rPr>
        <w:t>)</w:t>
      </w:r>
    </w:p>
    <w:p w14:paraId="5F2CB99A" w14:textId="77777777" w:rsidR="00576550" w:rsidRDefault="00576550" w:rsidP="00485C3B">
      <w:pPr>
        <w:rPr>
          <w:rFonts w:ascii="Calibri Light" w:hAnsi="Calibri Light" w:cs="Calibri"/>
          <w:b/>
          <w:color w:val="4472C4" w:themeColor="accent1"/>
          <w:sz w:val="28"/>
        </w:rPr>
      </w:pPr>
    </w:p>
    <w:p w14:paraId="79E1A42D" w14:textId="7DDB3FD5" w:rsidR="00485C3B" w:rsidRPr="007B4B8B" w:rsidRDefault="0046241A" w:rsidP="00485C3B">
      <w:pPr>
        <w:rPr>
          <w:rFonts w:ascii="Calibri Light" w:hAnsi="Calibri Light" w:cs="Calibri"/>
          <w:sz w:val="22"/>
          <w:szCs w:val="21"/>
          <w:lang w:val="en-GB"/>
        </w:rPr>
      </w:pPr>
      <w:r w:rsidRPr="00576550">
        <w:rPr>
          <w:rFonts w:ascii="Calibri Light" w:hAnsi="Calibri Light" w:cs="Calibri"/>
          <w:b/>
          <w:color w:val="4472C4" w:themeColor="accent1"/>
          <w:sz w:val="28"/>
        </w:rPr>
        <w:t>Personal Details</w:t>
      </w:r>
      <w:r w:rsidRPr="007C4931">
        <w:rPr>
          <w:rFonts w:ascii="Calibri Light" w:hAnsi="Calibri Light" w:cs="Calibri"/>
          <w:color w:val="4472C4" w:themeColor="accent1"/>
          <w:sz w:val="28"/>
        </w:rPr>
        <w:tab/>
      </w:r>
    </w:p>
    <w:p w14:paraId="073C811D" w14:textId="73A73C97" w:rsidR="00485C3B" w:rsidRPr="007B4B8B" w:rsidRDefault="00485C3B" w:rsidP="00485C3B">
      <w:pPr>
        <w:rPr>
          <w:rFonts w:ascii="Calibri Light" w:hAnsi="Calibri Light" w:cs="Calibri"/>
          <w:sz w:val="22"/>
          <w:szCs w:val="21"/>
        </w:rPr>
      </w:pPr>
      <w:r w:rsidRPr="007B4B8B">
        <w:rPr>
          <w:rFonts w:ascii="Calibri Light" w:hAnsi="Calibri Light" w:cs="Calibri"/>
          <w:sz w:val="22"/>
          <w:szCs w:val="21"/>
        </w:rPr>
        <w:tab/>
      </w:r>
      <w:r w:rsidRPr="007B4B8B">
        <w:rPr>
          <w:rFonts w:ascii="Calibri Light" w:hAnsi="Calibri Light" w:cs="Calibri"/>
          <w:sz w:val="22"/>
          <w:szCs w:val="21"/>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29"/>
      </w:tblGrid>
      <w:tr w:rsidR="0046241A" w:rsidRPr="007B4B8B" w14:paraId="217980C9" w14:textId="77777777" w:rsidTr="00F80C65">
        <w:tc>
          <w:tcPr>
            <w:tcW w:w="3047" w:type="dxa"/>
            <w:vAlign w:val="center"/>
          </w:tcPr>
          <w:p w14:paraId="0F27C867" w14:textId="16E21701" w:rsidR="0046241A" w:rsidRPr="00456959" w:rsidRDefault="0046241A" w:rsidP="00F615C9">
            <w:pPr>
              <w:rPr>
                <w:rFonts w:ascii="Calibri Light" w:hAnsi="Calibri Light" w:cs="Calibri"/>
                <w:b/>
              </w:rPr>
            </w:pPr>
            <w:r w:rsidRPr="00456959">
              <w:rPr>
                <w:rFonts w:ascii="Calibri Light" w:hAnsi="Calibri Light" w:cs="Calibri"/>
                <w:b/>
              </w:rPr>
              <w:t>Forename</w:t>
            </w:r>
          </w:p>
        </w:tc>
        <w:tc>
          <w:tcPr>
            <w:tcW w:w="6729" w:type="dxa"/>
            <w:vAlign w:val="center"/>
          </w:tcPr>
          <w:p w14:paraId="043FDFCD" w14:textId="77777777" w:rsidR="0046241A" w:rsidRPr="007B4B8B" w:rsidRDefault="0046241A" w:rsidP="00F80C65">
            <w:pPr>
              <w:ind w:right="-563"/>
              <w:rPr>
                <w:rFonts w:ascii="Calibri Light" w:hAnsi="Calibri Light" w:cs="Calibri"/>
                <w:sz w:val="22"/>
                <w:szCs w:val="21"/>
              </w:rPr>
            </w:pPr>
          </w:p>
        </w:tc>
      </w:tr>
      <w:tr w:rsidR="0046241A" w:rsidRPr="007B4B8B" w14:paraId="3DA0EC5D" w14:textId="77777777" w:rsidTr="00F80C65">
        <w:tc>
          <w:tcPr>
            <w:tcW w:w="3047" w:type="dxa"/>
            <w:vAlign w:val="center"/>
          </w:tcPr>
          <w:p w14:paraId="5BB5D02B" w14:textId="5EDE91BD" w:rsidR="0046241A" w:rsidRPr="00456959" w:rsidRDefault="0046241A" w:rsidP="00F615C9">
            <w:pPr>
              <w:rPr>
                <w:rFonts w:ascii="Calibri Light" w:hAnsi="Calibri Light" w:cs="Calibri"/>
                <w:b/>
              </w:rPr>
            </w:pPr>
            <w:r w:rsidRPr="00456959">
              <w:rPr>
                <w:rFonts w:ascii="Calibri Light" w:hAnsi="Calibri Light" w:cs="Calibri"/>
                <w:b/>
              </w:rPr>
              <w:t>Surname</w:t>
            </w:r>
          </w:p>
        </w:tc>
        <w:tc>
          <w:tcPr>
            <w:tcW w:w="6729" w:type="dxa"/>
            <w:vAlign w:val="center"/>
          </w:tcPr>
          <w:p w14:paraId="68FFEFD7" w14:textId="77777777" w:rsidR="0046241A" w:rsidRPr="007B4B8B" w:rsidRDefault="0046241A" w:rsidP="00F615C9">
            <w:pPr>
              <w:rPr>
                <w:rFonts w:ascii="Calibri Light" w:hAnsi="Calibri Light" w:cs="Calibri"/>
                <w:sz w:val="22"/>
                <w:szCs w:val="21"/>
              </w:rPr>
            </w:pPr>
          </w:p>
        </w:tc>
      </w:tr>
      <w:tr w:rsidR="00485C3B" w:rsidRPr="007B4B8B" w14:paraId="10DB008F" w14:textId="77777777" w:rsidTr="00F80C65">
        <w:tc>
          <w:tcPr>
            <w:tcW w:w="3047" w:type="dxa"/>
            <w:vAlign w:val="center"/>
          </w:tcPr>
          <w:p w14:paraId="3731E3FE" w14:textId="10177CB8" w:rsidR="00485C3B" w:rsidRPr="00456959" w:rsidRDefault="0046241A" w:rsidP="00F615C9">
            <w:pPr>
              <w:rPr>
                <w:rFonts w:ascii="Calibri Light" w:hAnsi="Calibri Light" w:cs="Calibri"/>
                <w:b/>
              </w:rPr>
            </w:pPr>
            <w:r w:rsidRPr="00456959">
              <w:rPr>
                <w:rFonts w:ascii="Calibri Light" w:hAnsi="Calibri Light" w:cs="Calibri"/>
                <w:b/>
              </w:rPr>
              <w:t xml:space="preserve">Date of Birth </w:t>
            </w:r>
            <w:r w:rsidRPr="00456959">
              <w:rPr>
                <w:rFonts w:ascii="Calibri Light" w:hAnsi="Calibri Light" w:cs="Calibri"/>
              </w:rPr>
              <w:t>(dd/mm/yyyy)</w:t>
            </w:r>
          </w:p>
        </w:tc>
        <w:tc>
          <w:tcPr>
            <w:tcW w:w="6729" w:type="dxa"/>
            <w:vAlign w:val="center"/>
          </w:tcPr>
          <w:p w14:paraId="1004526E" w14:textId="77777777" w:rsidR="00485C3B" w:rsidRPr="007B4B8B" w:rsidRDefault="00485C3B" w:rsidP="00F615C9">
            <w:pPr>
              <w:rPr>
                <w:rFonts w:ascii="Calibri Light" w:hAnsi="Calibri Light" w:cs="Calibri"/>
                <w:sz w:val="22"/>
                <w:szCs w:val="21"/>
              </w:rPr>
            </w:pPr>
          </w:p>
        </w:tc>
      </w:tr>
      <w:tr w:rsidR="00485C3B" w:rsidRPr="007B4B8B" w14:paraId="2E0A1CC0" w14:textId="77777777" w:rsidTr="00F80C65">
        <w:tc>
          <w:tcPr>
            <w:tcW w:w="3047" w:type="dxa"/>
            <w:vAlign w:val="center"/>
          </w:tcPr>
          <w:p w14:paraId="5925EF43" w14:textId="77777777" w:rsidR="00485C3B" w:rsidRPr="00456959" w:rsidRDefault="00485C3B" w:rsidP="00F615C9">
            <w:pPr>
              <w:rPr>
                <w:rFonts w:ascii="Calibri Light" w:hAnsi="Calibri Light" w:cs="Calibri"/>
                <w:b/>
              </w:rPr>
            </w:pPr>
            <w:r w:rsidRPr="00456959">
              <w:rPr>
                <w:rFonts w:ascii="Calibri Light" w:hAnsi="Calibri Light" w:cs="Calibri"/>
                <w:b/>
              </w:rPr>
              <w:t>Passport Number</w:t>
            </w:r>
          </w:p>
        </w:tc>
        <w:tc>
          <w:tcPr>
            <w:tcW w:w="6729" w:type="dxa"/>
            <w:vAlign w:val="center"/>
          </w:tcPr>
          <w:p w14:paraId="1F58D5AD" w14:textId="77777777" w:rsidR="00485C3B" w:rsidRPr="007B4B8B" w:rsidRDefault="00485C3B" w:rsidP="00F615C9">
            <w:pPr>
              <w:rPr>
                <w:rFonts w:ascii="Calibri Light" w:hAnsi="Calibri Light" w:cs="Calibri"/>
                <w:sz w:val="22"/>
                <w:szCs w:val="21"/>
              </w:rPr>
            </w:pPr>
          </w:p>
        </w:tc>
      </w:tr>
      <w:tr w:rsidR="00485C3B" w:rsidRPr="007B4B8B" w14:paraId="31FBDBFD" w14:textId="77777777" w:rsidTr="00F80C65">
        <w:tc>
          <w:tcPr>
            <w:tcW w:w="3047" w:type="dxa"/>
            <w:vAlign w:val="center"/>
          </w:tcPr>
          <w:p w14:paraId="51AE9C55" w14:textId="30044E90" w:rsidR="00485C3B" w:rsidRPr="00456959" w:rsidRDefault="00485C3B" w:rsidP="00F615C9">
            <w:pPr>
              <w:rPr>
                <w:rFonts w:ascii="Calibri Light" w:hAnsi="Calibri Light" w:cs="Calibri"/>
                <w:b/>
                <w:lang w:val="it-IT"/>
              </w:rPr>
            </w:pPr>
            <w:r w:rsidRPr="00456959">
              <w:rPr>
                <w:rFonts w:ascii="Calibri Light" w:hAnsi="Calibri Light" w:cs="Calibri"/>
                <w:b/>
                <w:lang w:val="it-IT"/>
              </w:rPr>
              <w:t xml:space="preserve">E-mail </w:t>
            </w:r>
          </w:p>
        </w:tc>
        <w:tc>
          <w:tcPr>
            <w:tcW w:w="6729" w:type="dxa"/>
            <w:vAlign w:val="center"/>
          </w:tcPr>
          <w:p w14:paraId="32B056BA" w14:textId="77777777" w:rsidR="00485C3B" w:rsidRPr="007B4B8B" w:rsidRDefault="00485C3B" w:rsidP="00F615C9">
            <w:pPr>
              <w:rPr>
                <w:rFonts w:ascii="Calibri Light" w:hAnsi="Calibri Light" w:cs="Calibri"/>
                <w:sz w:val="22"/>
                <w:szCs w:val="21"/>
              </w:rPr>
            </w:pPr>
          </w:p>
        </w:tc>
      </w:tr>
    </w:tbl>
    <w:p w14:paraId="6E6C8985" w14:textId="381CF351" w:rsidR="003D1D0B" w:rsidRDefault="003D1D0B" w:rsidP="00485C3B">
      <w:pPr>
        <w:pStyle w:val="Titolo2"/>
        <w:rPr>
          <w:rFonts w:ascii="Calibri Light" w:hAnsi="Calibri Light" w:cs="Calibri"/>
          <w:color w:val="4472C4" w:themeColor="accent1"/>
          <w:sz w:val="28"/>
          <w:szCs w:val="24"/>
        </w:rPr>
      </w:pPr>
    </w:p>
    <w:p w14:paraId="49AF410B" w14:textId="635F1BEF" w:rsidR="00C63576" w:rsidRDefault="00C63576" w:rsidP="00C63576">
      <w:pPr>
        <w:rPr>
          <w:lang w:val="en-US" w:eastAsia="de-DE"/>
        </w:rPr>
      </w:pPr>
    </w:p>
    <w:p w14:paraId="65BFB74A" w14:textId="77777777" w:rsidR="00C63576" w:rsidRPr="007C4931" w:rsidRDefault="00C63576" w:rsidP="00C63576">
      <w:pPr>
        <w:rPr>
          <w:rFonts w:ascii="Calibri Light" w:hAnsi="Calibri Light"/>
          <w:b/>
          <w:color w:val="4472C4" w:themeColor="accent1"/>
          <w:sz w:val="28"/>
          <w:lang w:val="en-GB"/>
        </w:rPr>
      </w:pPr>
      <w:r w:rsidRPr="007C4931">
        <w:rPr>
          <w:rFonts w:ascii="Calibri Light" w:hAnsi="Calibri Light"/>
          <w:b/>
          <w:color w:val="4472C4" w:themeColor="accent1"/>
          <w:sz w:val="28"/>
          <w:lang w:val="en-GB"/>
        </w:rPr>
        <w:t>Professional Background</w:t>
      </w:r>
    </w:p>
    <w:p w14:paraId="06E779E3" w14:textId="77777777" w:rsidR="00C63576" w:rsidRPr="007B4B8B" w:rsidRDefault="00C63576" w:rsidP="00C63576">
      <w:pPr>
        <w:rPr>
          <w:rFonts w:ascii="Calibri Light" w:hAnsi="Calibri Light"/>
          <w:b/>
          <w:sz w:val="22"/>
          <w:lang w:val="en-GB"/>
        </w:rPr>
      </w:pPr>
    </w:p>
    <w:tbl>
      <w:tblPr>
        <w:tblW w:w="97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098"/>
      </w:tblGrid>
      <w:tr w:rsidR="00C63576" w:rsidRPr="007B4B8B" w14:paraId="29AD14B0" w14:textId="77777777" w:rsidTr="008E43BE">
        <w:tc>
          <w:tcPr>
            <w:tcW w:w="4678" w:type="dxa"/>
            <w:shd w:val="clear" w:color="auto" w:fill="FFFFFF"/>
          </w:tcPr>
          <w:p w14:paraId="793BB16F"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t>Civilian</w:t>
            </w:r>
          </w:p>
        </w:tc>
        <w:bookmarkStart w:id="1" w:name="Kontrollkästchen8"/>
        <w:tc>
          <w:tcPr>
            <w:tcW w:w="5098" w:type="dxa"/>
            <w:shd w:val="clear" w:color="auto" w:fill="FFFFFF"/>
          </w:tcPr>
          <w:p w14:paraId="0212E378"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fldChar w:fldCharType="begin">
                <w:ffData>
                  <w:name w:val="Kontrollkästchen8"/>
                  <w:enabled/>
                  <w:calcOnExit w:val="0"/>
                  <w:checkBox>
                    <w:size w:val="24"/>
                    <w:default w:val="0"/>
                  </w:checkBox>
                </w:ffData>
              </w:fldChar>
            </w:r>
            <w:r w:rsidRPr="007B4B8B">
              <w:rPr>
                <w:rFonts w:ascii="Calibri Light" w:hAnsi="Calibri Light"/>
                <w:sz w:val="22"/>
                <w:lang w:val="en-GB"/>
              </w:rPr>
              <w:instrText xml:space="preserve"> FORMCHECKBOX </w:instrText>
            </w:r>
            <w:r w:rsidR="000C6996">
              <w:rPr>
                <w:rFonts w:ascii="Calibri Light" w:hAnsi="Calibri Light"/>
                <w:sz w:val="22"/>
                <w:lang w:val="en-GB"/>
              </w:rPr>
            </w:r>
            <w:r w:rsidR="000C6996">
              <w:rPr>
                <w:rFonts w:ascii="Calibri Light" w:hAnsi="Calibri Light"/>
                <w:sz w:val="22"/>
                <w:lang w:val="en-GB"/>
              </w:rPr>
              <w:fldChar w:fldCharType="separate"/>
            </w:r>
            <w:r w:rsidRPr="007B4B8B">
              <w:rPr>
                <w:rFonts w:ascii="Calibri Light" w:hAnsi="Calibri Light"/>
                <w:sz w:val="22"/>
                <w:lang w:val="en-GB"/>
              </w:rPr>
              <w:fldChar w:fldCharType="end"/>
            </w:r>
            <w:bookmarkEnd w:id="1"/>
          </w:p>
        </w:tc>
      </w:tr>
      <w:tr w:rsidR="00C63576" w:rsidRPr="007B4B8B" w14:paraId="2B6CD335" w14:textId="77777777" w:rsidTr="008E43BE">
        <w:tc>
          <w:tcPr>
            <w:tcW w:w="4678" w:type="dxa"/>
            <w:shd w:val="clear" w:color="auto" w:fill="FFFFFF"/>
          </w:tcPr>
          <w:p w14:paraId="6FFF7037" w14:textId="77777777" w:rsidR="00C63576" w:rsidRPr="007B4B8B" w:rsidRDefault="00C63576" w:rsidP="008E43BE">
            <w:pPr>
              <w:rPr>
                <w:rFonts w:ascii="Calibri Light" w:hAnsi="Calibri Light"/>
                <w:sz w:val="22"/>
                <w:lang w:val="en-GB"/>
              </w:rPr>
            </w:pPr>
            <w:r w:rsidRPr="00FE7F50">
              <w:rPr>
                <w:rFonts w:ascii="Calibri Light" w:hAnsi="Calibri Light"/>
                <w:sz w:val="22"/>
                <w:lang w:val="en-GB"/>
              </w:rPr>
              <w:t>Police/Gendarmerie</w:t>
            </w:r>
          </w:p>
        </w:tc>
        <w:bookmarkStart w:id="2" w:name="Kontrollkästchen10"/>
        <w:tc>
          <w:tcPr>
            <w:tcW w:w="5098" w:type="dxa"/>
            <w:shd w:val="clear" w:color="auto" w:fill="FFFFFF"/>
          </w:tcPr>
          <w:p w14:paraId="3580DB60" w14:textId="77777777" w:rsidR="00C63576" w:rsidRPr="007B4B8B" w:rsidRDefault="00C63576" w:rsidP="008E43BE">
            <w:pPr>
              <w:rPr>
                <w:rFonts w:ascii="Calibri Light" w:hAnsi="Calibri Light"/>
                <w:sz w:val="22"/>
                <w:lang w:val="en-GB"/>
              </w:rPr>
            </w:pPr>
            <w:r w:rsidRPr="007B4B8B">
              <w:rPr>
                <w:rFonts w:ascii="Calibri Light" w:hAnsi="Calibri Light"/>
                <w:sz w:val="22"/>
                <w:lang w:val="en-GB"/>
              </w:rPr>
              <w:fldChar w:fldCharType="begin">
                <w:ffData>
                  <w:name w:val="Kontrollkästchen10"/>
                  <w:enabled/>
                  <w:calcOnExit w:val="0"/>
                  <w:checkBox>
                    <w:size w:val="24"/>
                    <w:default w:val="0"/>
                  </w:checkBox>
                </w:ffData>
              </w:fldChar>
            </w:r>
            <w:r w:rsidRPr="007B4B8B">
              <w:rPr>
                <w:rFonts w:ascii="Calibri Light" w:hAnsi="Calibri Light"/>
                <w:sz w:val="22"/>
                <w:lang w:val="en-GB"/>
              </w:rPr>
              <w:instrText xml:space="preserve"> FORMCHECKBOX </w:instrText>
            </w:r>
            <w:r w:rsidR="000C6996">
              <w:rPr>
                <w:rFonts w:ascii="Calibri Light" w:hAnsi="Calibri Light"/>
                <w:sz w:val="22"/>
                <w:lang w:val="en-GB"/>
              </w:rPr>
            </w:r>
            <w:r w:rsidR="000C6996">
              <w:rPr>
                <w:rFonts w:ascii="Calibri Light" w:hAnsi="Calibri Light"/>
                <w:sz w:val="22"/>
                <w:lang w:val="en-GB"/>
              </w:rPr>
              <w:fldChar w:fldCharType="separate"/>
            </w:r>
            <w:r w:rsidRPr="007B4B8B">
              <w:rPr>
                <w:rFonts w:ascii="Calibri Light" w:hAnsi="Calibri Light"/>
                <w:sz w:val="22"/>
                <w:lang w:val="en-GB"/>
              </w:rPr>
              <w:fldChar w:fldCharType="end"/>
            </w:r>
            <w:bookmarkEnd w:id="2"/>
          </w:p>
        </w:tc>
      </w:tr>
    </w:tbl>
    <w:p w14:paraId="08EF7039" w14:textId="77777777" w:rsidR="00C63576" w:rsidRPr="007B4B8B" w:rsidRDefault="00C63576" w:rsidP="00C63576">
      <w:pPr>
        <w:pStyle w:val="Corpotesto"/>
        <w:rPr>
          <w:rFonts w:ascii="Calibri Light" w:hAnsi="Calibri Light" w:cs="Calibri"/>
          <w:b/>
          <w:sz w:val="22"/>
          <w:szCs w:val="21"/>
        </w:rPr>
      </w:pPr>
    </w:p>
    <w:p w14:paraId="64B0F79F" w14:textId="77777777" w:rsidR="00C63576" w:rsidRDefault="00C63576" w:rsidP="00C63576">
      <w:pPr>
        <w:pStyle w:val="Titolo2"/>
        <w:ind w:right="560"/>
        <w:rPr>
          <w:rFonts w:ascii="Calibri Light" w:hAnsi="Calibri Light" w:cs="Calibri"/>
          <w:color w:val="auto"/>
          <w:sz w:val="22"/>
          <w:szCs w:val="21"/>
        </w:rPr>
      </w:pPr>
      <w:r>
        <w:rPr>
          <w:rFonts w:ascii="Calibri Light" w:hAnsi="Calibri Light" w:cs="Calibri"/>
          <w:color w:val="auto"/>
          <w:sz w:val="22"/>
          <w:szCs w:val="21"/>
        </w:rPr>
        <w:t xml:space="preserve">For members of Police Forces, please provide below the contact details of the Office authorizing your participation in the course </w:t>
      </w:r>
    </w:p>
    <w:tbl>
      <w:tblPr>
        <w:tblW w:w="9778"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6"/>
        <w:gridCol w:w="2977"/>
        <w:gridCol w:w="3685"/>
      </w:tblGrid>
      <w:tr w:rsidR="00C63576" w:rsidRPr="007B4B8B" w14:paraId="0D288C83" w14:textId="77777777" w:rsidTr="008E43BE">
        <w:tc>
          <w:tcPr>
            <w:tcW w:w="3116" w:type="dxa"/>
            <w:vAlign w:val="center"/>
          </w:tcPr>
          <w:p w14:paraId="74188273" w14:textId="77777777" w:rsidR="00C63576" w:rsidRPr="007B4B8B" w:rsidRDefault="00C63576" w:rsidP="008E43BE">
            <w:pPr>
              <w:jc w:val="center"/>
              <w:rPr>
                <w:rFonts w:ascii="Calibri Light" w:hAnsi="Calibri Light" w:cs="Calibri"/>
                <w:sz w:val="22"/>
                <w:szCs w:val="21"/>
              </w:rPr>
            </w:pPr>
            <w:r>
              <w:rPr>
                <w:rFonts w:ascii="Calibri Light" w:hAnsi="Calibri Light" w:cs="Calibri"/>
                <w:sz w:val="22"/>
                <w:szCs w:val="21"/>
              </w:rPr>
              <w:t>Point of Contact (name/surname)</w:t>
            </w:r>
          </w:p>
        </w:tc>
        <w:tc>
          <w:tcPr>
            <w:tcW w:w="2977" w:type="dxa"/>
            <w:vAlign w:val="center"/>
          </w:tcPr>
          <w:p w14:paraId="6B5160FF" w14:textId="77777777" w:rsidR="00C63576" w:rsidRPr="007B4B8B" w:rsidRDefault="00C63576" w:rsidP="008E43BE">
            <w:pPr>
              <w:rPr>
                <w:rFonts w:ascii="Calibri Light" w:hAnsi="Calibri Light" w:cs="Calibri"/>
                <w:sz w:val="22"/>
                <w:szCs w:val="21"/>
              </w:rPr>
            </w:pPr>
            <w:r>
              <w:rPr>
                <w:rFonts w:ascii="Calibri Light" w:hAnsi="Calibri Light" w:cs="Calibri"/>
                <w:sz w:val="22"/>
                <w:szCs w:val="21"/>
              </w:rPr>
              <w:t>Institution</w:t>
            </w:r>
          </w:p>
        </w:tc>
        <w:tc>
          <w:tcPr>
            <w:tcW w:w="3685" w:type="dxa"/>
            <w:vAlign w:val="center"/>
          </w:tcPr>
          <w:p w14:paraId="2C031425" w14:textId="77777777" w:rsidR="00C63576" w:rsidRPr="007B4B8B" w:rsidRDefault="00C63576" w:rsidP="008E43BE">
            <w:pPr>
              <w:rPr>
                <w:rFonts w:ascii="Calibri Light" w:hAnsi="Calibri Light" w:cs="Calibri"/>
                <w:sz w:val="22"/>
                <w:szCs w:val="21"/>
              </w:rPr>
            </w:pPr>
            <w:r>
              <w:rPr>
                <w:rFonts w:ascii="Calibri Light" w:hAnsi="Calibri Light" w:cs="Calibri"/>
                <w:sz w:val="22"/>
                <w:szCs w:val="21"/>
              </w:rPr>
              <w:t>Email Address</w:t>
            </w:r>
          </w:p>
        </w:tc>
      </w:tr>
      <w:tr w:rsidR="00C63576" w:rsidRPr="007B4B8B" w14:paraId="565F6CC9" w14:textId="77777777" w:rsidTr="008E43BE">
        <w:tc>
          <w:tcPr>
            <w:tcW w:w="3116" w:type="dxa"/>
            <w:vAlign w:val="center"/>
          </w:tcPr>
          <w:p w14:paraId="67A3327D" w14:textId="77777777" w:rsidR="00C63576" w:rsidRPr="007B4B8B" w:rsidRDefault="00C63576" w:rsidP="008E43BE">
            <w:pPr>
              <w:jc w:val="center"/>
              <w:rPr>
                <w:rFonts w:ascii="Calibri Light" w:hAnsi="Calibri Light" w:cs="Calibri"/>
                <w:sz w:val="22"/>
                <w:szCs w:val="21"/>
              </w:rPr>
            </w:pPr>
          </w:p>
        </w:tc>
        <w:tc>
          <w:tcPr>
            <w:tcW w:w="2977" w:type="dxa"/>
            <w:vAlign w:val="center"/>
          </w:tcPr>
          <w:p w14:paraId="7AD4C863" w14:textId="77777777" w:rsidR="00C63576" w:rsidRPr="007B4B8B" w:rsidRDefault="00C63576" w:rsidP="008E43BE">
            <w:pPr>
              <w:rPr>
                <w:rFonts w:ascii="Calibri Light" w:hAnsi="Calibri Light" w:cs="Calibri"/>
                <w:sz w:val="22"/>
                <w:szCs w:val="21"/>
              </w:rPr>
            </w:pPr>
          </w:p>
        </w:tc>
        <w:tc>
          <w:tcPr>
            <w:tcW w:w="3685" w:type="dxa"/>
            <w:vAlign w:val="center"/>
          </w:tcPr>
          <w:p w14:paraId="50187C25" w14:textId="77777777" w:rsidR="00C63576" w:rsidRPr="007B4B8B" w:rsidRDefault="00C63576" w:rsidP="008E43BE">
            <w:pPr>
              <w:rPr>
                <w:rFonts w:ascii="Calibri Light" w:hAnsi="Calibri Light" w:cs="Calibri"/>
                <w:sz w:val="22"/>
                <w:szCs w:val="21"/>
              </w:rPr>
            </w:pPr>
          </w:p>
        </w:tc>
      </w:tr>
    </w:tbl>
    <w:p w14:paraId="52BF90F7" w14:textId="1A293836" w:rsidR="00C63576" w:rsidRDefault="00C63576" w:rsidP="00C63576">
      <w:pPr>
        <w:rPr>
          <w:lang w:val="en-US" w:eastAsia="de-DE"/>
        </w:rPr>
      </w:pPr>
    </w:p>
    <w:p w14:paraId="3A5E3959" w14:textId="77777777" w:rsidR="00C63576" w:rsidRPr="00C63576" w:rsidRDefault="00C63576" w:rsidP="00C63576">
      <w:pPr>
        <w:rPr>
          <w:lang w:val="en-US" w:eastAsia="de-DE"/>
        </w:rPr>
      </w:pPr>
    </w:p>
    <w:p w14:paraId="22BAB113" w14:textId="0B239089" w:rsidR="00521B11" w:rsidRDefault="00F80C65" w:rsidP="00485C3B">
      <w:pPr>
        <w:pStyle w:val="Titolo2"/>
        <w:rPr>
          <w:rFonts w:ascii="Calibri Light" w:hAnsi="Calibri Light" w:cs="Calibri"/>
          <w:color w:val="4472C4" w:themeColor="accent1"/>
          <w:sz w:val="28"/>
          <w:szCs w:val="24"/>
        </w:rPr>
      </w:pPr>
      <w:r>
        <w:rPr>
          <w:rFonts w:ascii="Calibri Light" w:hAnsi="Calibri Light" w:cs="Calibri"/>
          <w:color w:val="4472C4" w:themeColor="accent1"/>
          <w:sz w:val="28"/>
          <w:szCs w:val="24"/>
        </w:rPr>
        <w:lastRenderedPageBreak/>
        <w:t>Higher Education</w:t>
      </w:r>
    </w:p>
    <w:p w14:paraId="36FE7B0D" w14:textId="098CF30A" w:rsidR="00B85F5C" w:rsidRPr="00456959" w:rsidRDefault="00B85F5C" w:rsidP="00B85F5C">
      <w:pPr>
        <w:pStyle w:val="Titolo2"/>
        <w:rPr>
          <w:rFonts w:ascii="Calibri Light" w:hAnsi="Calibri Light" w:cs="Calibri"/>
          <w:color w:val="auto"/>
          <w:szCs w:val="24"/>
          <w:u w:val="single"/>
        </w:rPr>
      </w:pPr>
      <w:r w:rsidRPr="00456959">
        <w:rPr>
          <w:rFonts w:ascii="Calibri Light" w:hAnsi="Calibri Light" w:cs="Calibri"/>
          <w:color w:val="auto"/>
          <w:szCs w:val="24"/>
          <w:u w:val="single"/>
        </w:rPr>
        <w:t xml:space="preserve">(please </w:t>
      </w:r>
      <w:r>
        <w:rPr>
          <w:rFonts w:ascii="Calibri Light" w:hAnsi="Calibri Light" w:cs="Calibri"/>
          <w:color w:val="auto"/>
          <w:szCs w:val="24"/>
          <w:u w:val="single"/>
        </w:rPr>
        <w:t>list only</w:t>
      </w:r>
      <w:r w:rsidRPr="00456959">
        <w:rPr>
          <w:rFonts w:ascii="Calibri Light" w:hAnsi="Calibri Light" w:cs="Calibri"/>
          <w:color w:val="auto"/>
          <w:szCs w:val="24"/>
          <w:u w:val="single"/>
        </w:rPr>
        <w:t xml:space="preserve"> university qualifications such as B.A., M.A. and PhD)</w:t>
      </w:r>
    </w:p>
    <w:p w14:paraId="397D66D9" w14:textId="1ADF7511" w:rsidR="00F80C65" w:rsidRDefault="00F80C65" w:rsidP="00F80C65">
      <w:pPr>
        <w:rPr>
          <w:lang w:val="en-US" w:eastAsia="de-DE"/>
        </w:rPr>
      </w:pPr>
    </w:p>
    <w:tbl>
      <w:tblPr>
        <w:tblW w:w="9920"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2581"/>
        <w:gridCol w:w="1984"/>
        <w:gridCol w:w="2835"/>
        <w:gridCol w:w="851"/>
      </w:tblGrid>
      <w:tr w:rsidR="007A69AD" w:rsidRPr="007B4B8B" w14:paraId="1FFC1628" w14:textId="2599DD7F" w:rsidTr="007A69AD">
        <w:trPr>
          <w:cantSplit/>
          <w:trHeight w:val="788"/>
        </w:trPr>
        <w:tc>
          <w:tcPr>
            <w:tcW w:w="1669" w:type="dxa"/>
            <w:tcBorders>
              <w:top w:val="single" w:sz="12" w:space="0" w:color="auto"/>
              <w:bottom w:val="single" w:sz="12" w:space="0" w:color="auto"/>
            </w:tcBorders>
          </w:tcPr>
          <w:p w14:paraId="20D5FEF6" w14:textId="391720C7" w:rsidR="007A69AD" w:rsidRDefault="007A69AD" w:rsidP="008B0381">
            <w:pPr>
              <w:widowControl w:val="0"/>
              <w:jc w:val="center"/>
              <w:rPr>
                <w:rFonts w:ascii="Calibri Light" w:hAnsi="Calibri Light" w:cs="Calibri"/>
                <w:sz w:val="22"/>
                <w:szCs w:val="21"/>
              </w:rPr>
            </w:pPr>
            <w:r>
              <w:rPr>
                <w:rFonts w:ascii="Calibri Light" w:hAnsi="Calibri Light" w:cs="Calibri"/>
                <w:sz w:val="22"/>
                <w:szCs w:val="21"/>
              </w:rPr>
              <w:t>Qualification Awarded</w:t>
            </w:r>
          </w:p>
        </w:tc>
        <w:tc>
          <w:tcPr>
            <w:tcW w:w="2581" w:type="dxa"/>
            <w:tcBorders>
              <w:top w:val="single" w:sz="12" w:space="0" w:color="auto"/>
              <w:bottom w:val="single" w:sz="12" w:space="0" w:color="auto"/>
            </w:tcBorders>
          </w:tcPr>
          <w:p w14:paraId="67537472" w14:textId="11AC7A21" w:rsidR="007A69AD" w:rsidRPr="007B4B8B" w:rsidRDefault="007A69AD" w:rsidP="008B0381">
            <w:pPr>
              <w:widowControl w:val="0"/>
              <w:jc w:val="center"/>
              <w:rPr>
                <w:rFonts w:ascii="Calibri Light" w:hAnsi="Calibri Light" w:cs="Calibri"/>
                <w:sz w:val="22"/>
                <w:szCs w:val="21"/>
              </w:rPr>
            </w:pPr>
            <w:r>
              <w:rPr>
                <w:rFonts w:ascii="Calibri Light" w:hAnsi="Calibri Light" w:cs="Calibri"/>
                <w:sz w:val="22"/>
                <w:szCs w:val="21"/>
              </w:rPr>
              <w:t>Name and Location of University</w:t>
            </w:r>
          </w:p>
        </w:tc>
        <w:tc>
          <w:tcPr>
            <w:tcW w:w="1984" w:type="dxa"/>
            <w:tcBorders>
              <w:top w:val="single" w:sz="12" w:space="0" w:color="auto"/>
              <w:bottom w:val="single" w:sz="12" w:space="0" w:color="auto"/>
            </w:tcBorders>
          </w:tcPr>
          <w:p w14:paraId="3F199EFC" w14:textId="77777777" w:rsidR="007A69AD" w:rsidRDefault="007A69AD" w:rsidP="008B0381">
            <w:pPr>
              <w:jc w:val="center"/>
              <w:rPr>
                <w:rFonts w:ascii="Calibri Light" w:hAnsi="Calibri Light" w:cs="Calibri"/>
                <w:sz w:val="22"/>
                <w:szCs w:val="21"/>
              </w:rPr>
            </w:pPr>
            <w:r>
              <w:rPr>
                <w:rFonts w:ascii="Calibri Light" w:hAnsi="Calibri Light" w:cs="Calibri"/>
                <w:sz w:val="22"/>
                <w:szCs w:val="21"/>
              </w:rPr>
              <w:t>Length of Studies</w:t>
            </w:r>
          </w:p>
          <w:p w14:paraId="07A725D7" w14:textId="4BB752D8" w:rsidR="007A69AD" w:rsidRPr="007B4B8B" w:rsidRDefault="007A69AD" w:rsidP="008B0381">
            <w:pPr>
              <w:jc w:val="center"/>
              <w:rPr>
                <w:rFonts w:ascii="Calibri Light" w:hAnsi="Calibri Light" w:cs="Calibri"/>
                <w:sz w:val="22"/>
                <w:szCs w:val="21"/>
              </w:rPr>
            </w:pPr>
            <w:r>
              <w:rPr>
                <w:rFonts w:ascii="Calibri Light" w:hAnsi="Calibri Light" w:cs="Calibri"/>
                <w:sz w:val="22"/>
                <w:szCs w:val="21"/>
              </w:rPr>
              <w:t>(from dd/mm/yyyy to dd/mm/yyyy)</w:t>
            </w:r>
          </w:p>
        </w:tc>
        <w:tc>
          <w:tcPr>
            <w:tcW w:w="2835" w:type="dxa"/>
            <w:tcBorders>
              <w:top w:val="single" w:sz="12" w:space="0" w:color="auto"/>
              <w:bottom w:val="single" w:sz="12" w:space="0" w:color="auto"/>
            </w:tcBorders>
          </w:tcPr>
          <w:p w14:paraId="27EF3CCC" w14:textId="4D6E15E4" w:rsidR="007A69AD" w:rsidRPr="007B4B8B" w:rsidRDefault="007A69AD" w:rsidP="00B85F5C">
            <w:pPr>
              <w:widowControl w:val="0"/>
              <w:rPr>
                <w:rFonts w:ascii="Calibri Light" w:hAnsi="Calibri Light" w:cs="Calibri"/>
                <w:sz w:val="22"/>
                <w:szCs w:val="21"/>
              </w:rPr>
            </w:pPr>
            <w:r>
              <w:rPr>
                <w:rFonts w:ascii="Calibri Light" w:hAnsi="Calibri Light" w:cs="Calibri"/>
                <w:sz w:val="22"/>
                <w:szCs w:val="21"/>
              </w:rPr>
              <w:t>Main Subjects and Dissertation title (if applicable)</w:t>
            </w:r>
          </w:p>
        </w:tc>
        <w:tc>
          <w:tcPr>
            <w:tcW w:w="851" w:type="dxa"/>
            <w:tcBorders>
              <w:top w:val="single" w:sz="12" w:space="0" w:color="auto"/>
              <w:bottom w:val="single" w:sz="12" w:space="0" w:color="auto"/>
            </w:tcBorders>
          </w:tcPr>
          <w:p w14:paraId="1AD304EA" w14:textId="7B4AD56E" w:rsidR="007A69AD" w:rsidRDefault="007A69AD" w:rsidP="00B85F5C">
            <w:pPr>
              <w:widowControl w:val="0"/>
              <w:rPr>
                <w:rFonts w:ascii="Calibri Light" w:hAnsi="Calibri Light" w:cs="Calibri"/>
                <w:sz w:val="22"/>
                <w:szCs w:val="21"/>
              </w:rPr>
            </w:pPr>
            <w:r>
              <w:rPr>
                <w:rFonts w:ascii="Calibri Light" w:hAnsi="Calibri Light" w:cs="Calibri"/>
                <w:sz w:val="22"/>
                <w:szCs w:val="21"/>
              </w:rPr>
              <w:t>Grade</w:t>
            </w:r>
          </w:p>
        </w:tc>
      </w:tr>
      <w:tr w:rsidR="007A69AD" w:rsidRPr="007B4B8B" w14:paraId="60F4562A" w14:textId="2C704C31" w:rsidTr="007A69AD">
        <w:trPr>
          <w:trHeight w:val="262"/>
        </w:trPr>
        <w:tc>
          <w:tcPr>
            <w:tcW w:w="1669" w:type="dxa"/>
            <w:tcBorders>
              <w:top w:val="single" w:sz="12" w:space="0" w:color="auto"/>
            </w:tcBorders>
          </w:tcPr>
          <w:p w14:paraId="1DD11160" w14:textId="77777777" w:rsidR="007A69AD" w:rsidRPr="007B4B8B" w:rsidRDefault="007A69AD" w:rsidP="008B0381">
            <w:pPr>
              <w:jc w:val="center"/>
              <w:rPr>
                <w:rFonts w:ascii="Calibri Light" w:hAnsi="Calibri Light" w:cs="Calibri"/>
                <w:sz w:val="22"/>
                <w:szCs w:val="21"/>
              </w:rPr>
            </w:pPr>
          </w:p>
        </w:tc>
        <w:tc>
          <w:tcPr>
            <w:tcW w:w="2581" w:type="dxa"/>
            <w:tcBorders>
              <w:top w:val="single" w:sz="12" w:space="0" w:color="auto"/>
            </w:tcBorders>
            <w:vAlign w:val="center"/>
          </w:tcPr>
          <w:p w14:paraId="24EAD147" w14:textId="4CA2D4F8" w:rsidR="007A69AD" w:rsidRPr="007B4B8B" w:rsidRDefault="007A69AD" w:rsidP="008B0381">
            <w:pPr>
              <w:jc w:val="center"/>
              <w:rPr>
                <w:rFonts w:ascii="Calibri Light" w:hAnsi="Calibri Light" w:cs="Calibri"/>
                <w:sz w:val="22"/>
                <w:szCs w:val="21"/>
              </w:rPr>
            </w:pPr>
          </w:p>
        </w:tc>
        <w:tc>
          <w:tcPr>
            <w:tcW w:w="1984" w:type="dxa"/>
            <w:tcBorders>
              <w:top w:val="single" w:sz="12" w:space="0" w:color="auto"/>
            </w:tcBorders>
            <w:vAlign w:val="center"/>
          </w:tcPr>
          <w:p w14:paraId="5F6B54FA" w14:textId="77777777" w:rsidR="007A69AD" w:rsidRPr="007B4B8B" w:rsidRDefault="007A69AD" w:rsidP="008B0381">
            <w:pPr>
              <w:rPr>
                <w:rFonts w:ascii="Calibri Light" w:hAnsi="Calibri Light" w:cs="Calibri"/>
                <w:sz w:val="22"/>
                <w:szCs w:val="21"/>
              </w:rPr>
            </w:pPr>
          </w:p>
        </w:tc>
        <w:tc>
          <w:tcPr>
            <w:tcW w:w="2835" w:type="dxa"/>
            <w:tcBorders>
              <w:top w:val="single" w:sz="12" w:space="0" w:color="auto"/>
            </w:tcBorders>
            <w:vAlign w:val="center"/>
          </w:tcPr>
          <w:p w14:paraId="4A4555AB" w14:textId="77777777" w:rsidR="007A69AD" w:rsidRPr="007B4B8B" w:rsidRDefault="007A69AD" w:rsidP="008B0381">
            <w:pPr>
              <w:rPr>
                <w:rFonts w:ascii="Calibri Light" w:hAnsi="Calibri Light" w:cs="Calibri"/>
                <w:sz w:val="22"/>
                <w:szCs w:val="21"/>
              </w:rPr>
            </w:pPr>
          </w:p>
        </w:tc>
        <w:tc>
          <w:tcPr>
            <w:tcW w:w="851" w:type="dxa"/>
            <w:tcBorders>
              <w:top w:val="single" w:sz="12" w:space="0" w:color="auto"/>
            </w:tcBorders>
          </w:tcPr>
          <w:p w14:paraId="6B27BCB4" w14:textId="77777777" w:rsidR="007A69AD" w:rsidRPr="007B4B8B" w:rsidRDefault="007A69AD" w:rsidP="008B0381">
            <w:pPr>
              <w:rPr>
                <w:rFonts w:ascii="Calibri Light" w:hAnsi="Calibri Light" w:cs="Calibri"/>
                <w:sz w:val="22"/>
                <w:szCs w:val="21"/>
              </w:rPr>
            </w:pPr>
          </w:p>
        </w:tc>
      </w:tr>
      <w:tr w:rsidR="007A69AD" w:rsidRPr="007B4B8B" w14:paraId="420418BC" w14:textId="6E7F3B7A" w:rsidTr="007A69AD">
        <w:trPr>
          <w:trHeight w:val="248"/>
        </w:trPr>
        <w:tc>
          <w:tcPr>
            <w:tcW w:w="1669" w:type="dxa"/>
          </w:tcPr>
          <w:p w14:paraId="6EC858BF"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189A6952" w14:textId="78945D33" w:rsidR="007A69AD" w:rsidRPr="007B4B8B" w:rsidRDefault="007A69AD" w:rsidP="008B0381">
            <w:pPr>
              <w:jc w:val="center"/>
              <w:rPr>
                <w:rFonts w:ascii="Calibri Light" w:hAnsi="Calibri Light" w:cs="Calibri"/>
                <w:sz w:val="22"/>
                <w:szCs w:val="21"/>
              </w:rPr>
            </w:pPr>
          </w:p>
        </w:tc>
        <w:tc>
          <w:tcPr>
            <w:tcW w:w="1984" w:type="dxa"/>
            <w:vAlign w:val="center"/>
          </w:tcPr>
          <w:p w14:paraId="76C71D04" w14:textId="77777777" w:rsidR="007A69AD" w:rsidRPr="007B4B8B" w:rsidRDefault="007A69AD" w:rsidP="008B0381">
            <w:pPr>
              <w:rPr>
                <w:rFonts w:ascii="Calibri Light" w:hAnsi="Calibri Light" w:cs="Calibri"/>
                <w:sz w:val="22"/>
                <w:szCs w:val="21"/>
              </w:rPr>
            </w:pPr>
          </w:p>
        </w:tc>
        <w:tc>
          <w:tcPr>
            <w:tcW w:w="2835" w:type="dxa"/>
            <w:vAlign w:val="center"/>
          </w:tcPr>
          <w:p w14:paraId="59F5B3EB" w14:textId="77777777" w:rsidR="007A69AD" w:rsidRPr="007B4B8B" w:rsidRDefault="007A69AD" w:rsidP="008B0381">
            <w:pPr>
              <w:rPr>
                <w:rFonts w:ascii="Calibri Light" w:hAnsi="Calibri Light" w:cs="Calibri"/>
                <w:sz w:val="22"/>
                <w:szCs w:val="21"/>
              </w:rPr>
            </w:pPr>
          </w:p>
        </w:tc>
        <w:tc>
          <w:tcPr>
            <w:tcW w:w="851" w:type="dxa"/>
          </w:tcPr>
          <w:p w14:paraId="22199B5A" w14:textId="77777777" w:rsidR="007A69AD" w:rsidRPr="007B4B8B" w:rsidRDefault="007A69AD" w:rsidP="008B0381">
            <w:pPr>
              <w:rPr>
                <w:rFonts w:ascii="Calibri Light" w:hAnsi="Calibri Light" w:cs="Calibri"/>
                <w:sz w:val="22"/>
                <w:szCs w:val="21"/>
              </w:rPr>
            </w:pPr>
          </w:p>
        </w:tc>
      </w:tr>
      <w:tr w:rsidR="007A69AD" w:rsidRPr="007B4B8B" w14:paraId="226DDB58" w14:textId="4B69920D" w:rsidTr="007A69AD">
        <w:trPr>
          <w:trHeight w:val="262"/>
        </w:trPr>
        <w:tc>
          <w:tcPr>
            <w:tcW w:w="1669" w:type="dxa"/>
          </w:tcPr>
          <w:p w14:paraId="32B9D242"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3235C063" w14:textId="170194E5" w:rsidR="007A69AD" w:rsidRPr="007B4B8B" w:rsidRDefault="007A69AD" w:rsidP="008B0381">
            <w:pPr>
              <w:jc w:val="center"/>
              <w:rPr>
                <w:rFonts w:ascii="Calibri Light" w:hAnsi="Calibri Light" w:cs="Calibri"/>
                <w:sz w:val="22"/>
                <w:szCs w:val="21"/>
              </w:rPr>
            </w:pPr>
          </w:p>
        </w:tc>
        <w:tc>
          <w:tcPr>
            <w:tcW w:w="1984" w:type="dxa"/>
            <w:vAlign w:val="center"/>
          </w:tcPr>
          <w:p w14:paraId="53225282" w14:textId="77777777" w:rsidR="007A69AD" w:rsidRPr="007B4B8B" w:rsidRDefault="007A69AD" w:rsidP="008B0381">
            <w:pPr>
              <w:rPr>
                <w:rFonts w:ascii="Calibri Light" w:hAnsi="Calibri Light" w:cs="Calibri"/>
                <w:sz w:val="22"/>
                <w:szCs w:val="21"/>
              </w:rPr>
            </w:pPr>
          </w:p>
        </w:tc>
        <w:tc>
          <w:tcPr>
            <w:tcW w:w="2835" w:type="dxa"/>
            <w:vAlign w:val="center"/>
          </w:tcPr>
          <w:p w14:paraId="0B8FB05F" w14:textId="77777777" w:rsidR="007A69AD" w:rsidRPr="007B4B8B" w:rsidRDefault="007A69AD" w:rsidP="008B0381">
            <w:pPr>
              <w:rPr>
                <w:rFonts w:ascii="Calibri Light" w:hAnsi="Calibri Light" w:cs="Calibri"/>
                <w:sz w:val="22"/>
                <w:szCs w:val="21"/>
              </w:rPr>
            </w:pPr>
          </w:p>
        </w:tc>
        <w:tc>
          <w:tcPr>
            <w:tcW w:w="851" w:type="dxa"/>
          </w:tcPr>
          <w:p w14:paraId="2C14EC11" w14:textId="77777777" w:rsidR="007A69AD" w:rsidRPr="007B4B8B" w:rsidRDefault="007A69AD" w:rsidP="008B0381">
            <w:pPr>
              <w:rPr>
                <w:rFonts w:ascii="Calibri Light" w:hAnsi="Calibri Light" w:cs="Calibri"/>
                <w:sz w:val="22"/>
                <w:szCs w:val="21"/>
              </w:rPr>
            </w:pPr>
          </w:p>
        </w:tc>
      </w:tr>
      <w:tr w:rsidR="007A69AD" w:rsidRPr="007B4B8B" w14:paraId="4E0A53EB" w14:textId="39B11EDE" w:rsidTr="007A69AD">
        <w:trPr>
          <w:trHeight w:val="248"/>
        </w:trPr>
        <w:tc>
          <w:tcPr>
            <w:tcW w:w="1669" w:type="dxa"/>
          </w:tcPr>
          <w:p w14:paraId="04A34C25"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6B848699" w14:textId="1DC4093E" w:rsidR="007A69AD" w:rsidRPr="007B4B8B" w:rsidRDefault="007A69AD" w:rsidP="008B0381">
            <w:pPr>
              <w:jc w:val="center"/>
              <w:rPr>
                <w:rFonts w:ascii="Calibri Light" w:hAnsi="Calibri Light" w:cs="Calibri"/>
                <w:sz w:val="22"/>
                <w:szCs w:val="21"/>
              </w:rPr>
            </w:pPr>
          </w:p>
        </w:tc>
        <w:tc>
          <w:tcPr>
            <w:tcW w:w="1984" w:type="dxa"/>
            <w:vAlign w:val="center"/>
          </w:tcPr>
          <w:p w14:paraId="562C8E4C" w14:textId="77777777" w:rsidR="007A69AD" w:rsidRPr="007B4B8B" w:rsidRDefault="007A69AD" w:rsidP="008B0381">
            <w:pPr>
              <w:rPr>
                <w:rFonts w:ascii="Calibri Light" w:hAnsi="Calibri Light" w:cs="Calibri"/>
                <w:sz w:val="22"/>
                <w:szCs w:val="21"/>
              </w:rPr>
            </w:pPr>
          </w:p>
        </w:tc>
        <w:tc>
          <w:tcPr>
            <w:tcW w:w="2835" w:type="dxa"/>
            <w:vAlign w:val="center"/>
          </w:tcPr>
          <w:p w14:paraId="0C55AE3F" w14:textId="77777777" w:rsidR="007A69AD" w:rsidRPr="007B4B8B" w:rsidRDefault="007A69AD" w:rsidP="008B0381">
            <w:pPr>
              <w:rPr>
                <w:rFonts w:ascii="Calibri Light" w:hAnsi="Calibri Light" w:cs="Calibri"/>
                <w:sz w:val="22"/>
                <w:szCs w:val="21"/>
              </w:rPr>
            </w:pPr>
          </w:p>
        </w:tc>
        <w:tc>
          <w:tcPr>
            <w:tcW w:w="851" w:type="dxa"/>
          </w:tcPr>
          <w:p w14:paraId="5AFA0A8E" w14:textId="77777777" w:rsidR="007A69AD" w:rsidRPr="007B4B8B" w:rsidRDefault="007A69AD" w:rsidP="008B0381">
            <w:pPr>
              <w:rPr>
                <w:rFonts w:ascii="Calibri Light" w:hAnsi="Calibri Light" w:cs="Calibri"/>
                <w:sz w:val="22"/>
                <w:szCs w:val="21"/>
              </w:rPr>
            </w:pPr>
          </w:p>
        </w:tc>
      </w:tr>
      <w:tr w:rsidR="007A69AD" w:rsidRPr="007B4B8B" w14:paraId="5B72B8E9" w14:textId="4573D69B" w:rsidTr="007A69AD">
        <w:trPr>
          <w:trHeight w:val="262"/>
        </w:trPr>
        <w:tc>
          <w:tcPr>
            <w:tcW w:w="1669" w:type="dxa"/>
          </w:tcPr>
          <w:p w14:paraId="0D099E8A" w14:textId="77777777" w:rsidR="007A69AD" w:rsidRPr="007B4B8B" w:rsidRDefault="007A69AD" w:rsidP="008B0381">
            <w:pPr>
              <w:jc w:val="center"/>
              <w:rPr>
                <w:rFonts w:ascii="Calibri Light" w:hAnsi="Calibri Light" w:cs="Calibri"/>
                <w:sz w:val="22"/>
                <w:szCs w:val="21"/>
              </w:rPr>
            </w:pPr>
          </w:p>
        </w:tc>
        <w:tc>
          <w:tcPr>
            <w:tcW w:w="2581" w:type="dxa"/>
            <w:vAlign w:val="center"/>
          </w:tcPr>
          <w:p w14:paraId="7D423E93" w14:textId="07ACD8E6" w:rsidR="007A69AD" w:rsidRPr="007B4B8B" w:rsidRDefault="007A69AD" w:rsidP="008B0381">
            <w:pPr>
              <w:jc w:val="center"/>
              <w:rPr>
                <w:rFonts w:ascii="Calibri Light" w:hAnsi="Calibri Light" w:cs="Calibri"/>
                <w:sz w:val="22"/>
                <w:szCs w:val="21"/>
              </w:rPr>
            </w:pPr>
          </w:p>
        </w:tc>
        <w:tc>
          <w:tcPr>
            <w:tcW w:w="1984" w:type="dxa"/>
            <w:vAlign w:val="center"/>
          </w:tcPr>
          <w:p w14:paraId="7167964B" w14:textId="77777777" w:rsidR="007A69AD" w:rsidRPr="007B4B8B" w:rsidRDefault="007A69AD" w:rsidP="008B0381">
            <w:pPr>
              <w:rPr>
                <w:rFonts w:ascii="Calibri Light" w:hAnsi="Calibri Light" w:cs="Calibri"/>
                <w:sz w:val="22"/>
                <w:szCs w:val="21"/>
              </w:rPr>
            </w:pPr>
          </w:p>
        </w:tc>
        <w:tc>
          <w:tcPr>
            <w:tcW w:w="2835" w:type="dxa"/>
            <w:vAlign w:val="center"/>
          </w:tcPr>
          <w:p w14:paraId="793E05D5" w14:textId="77777777" w:rsidR="007A69AD" w:rsidRPr="007B4B8B" w:rsidRDefault="007A69AD" w:rsidP="008B0381">
            <w:pPr>
              <w:rPr>
                <w:rFonts w:ascii="Calibri Light" w:hAnsi="Calibri Light" w:cs="Calibri"/>
                <w:sz w:val="22"/>
                <w:szCs w:val="21"/>
              </w:rPr>
            </w:pPr>
          </w:p>
        </w:tc>
        <w:tc>
          <w:tcPr>
            <w:tcW w:w="851" w:type="dxa"/>
          </w:tcPr>
          <w:p w14:paraId="07FCDD2A" w14:textId="77777777" w:rsidR="007A69AD" w:rsidRPr="007B4B8B" w:rsidRDefault="007A69AD" w:rsidP="008B0381">
            <w:pPr>
              <w:rPr>
                <w:rFonts w:ascii="Calibri Light" w:hAnsi="Calibri Light" w:cs="Calibri"/>
                <w:sz w:val="22"/>
                <w:szCs w:val="21"/>
              </w:rPr>
            </w:pPr>
          </w:p>
        </w:tc>
      </w:tr>
    </w:tbl>
    <w:p w14:paraId="6288E0ED" w14:textId="3046BC96" w:rsidR="003D1D0B" w:rsidRDefault="003D1D0B" w:rsidP="00485C3B">
      <w:pPr>
        <w:pStyle w:val="Titolo2"/>
        <w:rPr>
          <w:rFonts w:ascii="Calibri Light" w:hAnsi="Calibri Light" w:cs="Calibri"/>
          <w:color w:val="4472C4" w:themeColor="accent1"/>
          <w:sz w:val="28"/>
          <w:szCs w:val="24"/>
        </w:rPr>
      </w:pPr>
    </w:p>
    <w:p w14:paraId="3015CB90" w14:textId="77777777" w:rsidR="00D42766" w:rsidRPr="00D42766" w:rsidRDefault="00D42766" w:rsidP="00D42766">
      <w:pPr>
        <w:rPr>
          <w:lang w:val="en-US" w:eastAsia="de-DE"/>
        </w:rPr>
      </w:pPr>
    </w:p>
    <w:p w14:paraId="38283109" w14:textId="54E4A488" w:rsidR="00456959"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Attendance of relevant Training</w:t>
      </w:r>
      <w:r w:rsidR="00040D1A">
        <w:rPr>
          <w:rFonts w:ascii="Calibri Light" w:hAnsi="Calibri Light" w:cs="Calibri"/>
          <w:color w:val="4472C4" w:themeColor="accent1"/>
          <w:sz w:val="28"/>
          <w:szCs w:val="24"/>
        </w:rPr>
        <w:t>s</w:t>
      </w:r>
      <w:r w:rsidRPr="007C4931">
        <w:rPr>
          <w:rFonts w:ascii="Calibri Light" w:hAnsi="Calibri Light" w:cs="Calibri"/>
          <w:color w:val="4472C4" w:themeColor="accent1"/>
          <w:sz w:val="28"/>
          <w:szCs w:val="24"/>
        </w:rPr>
        <w:t>, Seminars</w:t>
      </w:r>
      <w:r w:rsidR="00040D1A">
        <w:rPr>
          <w:rFonts w:ascii="Calibri Light" w:hAnsi="Calibri Light" w:cs="Calibri"/>
          <w:color w:val="4472C4" w:themeColor="accent1"/>
          <w:sz w:val="28"/>
          <w:szCs w:val="24"/>
        </w:rPr>
        <w:t xml:space="preserve"> and Courses </w:t>
      </w:r>
    </w:p>
    <w:p w14:paraId="3AF8904D" w14:textId="634B61EF" w:rsidR="00485C3B" w:rsidRPr="00456959" w:rsidRDefault="00040D1A" w:rsidP="00485C3B">
      <w:pPr>
        <w:pStyle w:val="Titolo2"/>
        <w:rPr>
          <w:rFonts w:ascii="Calibri Light" w:hAnsi="Calibri Light" w:cs="Calibri"/>
          <w:color w:val="auto"/>
          <w:szCs w:val="24"/>
          <w:u w:val="single"/>
        </w:rPr>
      </w:pPr>
      <w:bookmarkStart w:id="3" w:name="_Hlk21091859"/>
      <w:r w:rsidRPr="00456959">
        <w:rPr>
          <w:rFonts w:ascii="Calibri Light" w:hAnsi="Calibri Light" w:cs="Calibri"/>
          <w:color w:val="auto"/>
          <w:szCs w:val="24"/>
          <w:u w:val="single"/>
        </w:rPr>
        <w:t>(</w:t>
      </w:r>
      <w:r w:rsidR="00D4009A">
        <w:rPr>
          <w:rFonts w:ascii="Calibri Light" w:hAnsi="Calibri Light" w:cs="Calibri"/>
          <w:color w:val="auto"/>
          <w:szCs w:val="24"/>
          <w:u w:val="single"/>
        </w:rPr>
        <w:t>P</w:t>
      </w:r>
      <w:r w:rsidRPr="00456959">
        <w:rPr>
          <w:rFonts w:ascii="Calibri Light" w:hAnsi="Calibri Light" w:cs="Calibri"/>
          <w:color w:val="auto"/>
          <w:szCs w:val="24"/>
          <w:u w:val="single"/>
        </w:rPr>
        <w:t xml:space="preserve">lease </w:t>
      </w:r>
      <w:r w:rsidR="00456959" w:rsidRPr="00456959">
        <w:rPr>
          <w:rFonts w:ascii="Calibri Light" w:hAnsi="Calibri Light" w:cs="Calibri"/>
          <w:color w:val="auto"/>
          <w:szCs w:val="24"/>
          <w:u w:val="single"/>
        </w:rPr>
        <w:t xml:space="preserve">DO NOT </w:t>
      </w:r>
      <w:r w:rsidRPr="00456959">
        <w:rPr>
          <w:rFonts w:ascii="Calibri Light" w:hAnsi="Calibri Light" w:cs="Calibri"/>
          <w:color w:val="auto"/>
          <w:szCs w:val="24"/>
          <w:u w:val="single"/>
        </w:rPr>
        <w:t xml:space="preserve">include </w:t>
      </w:r>
      <w:r w:rsidR="00456959" w:rsidRPr="00456959">
        <w:rPr>
          <w:rFonts w:ascii="Calibri Light" w:hAnsi="Calibri Light" w:cs="Calibri"/>
          <w:color w:val="auto"/>
          <w:szCs w:val="24"/>
          <w:u w:val="single"/>
        </w:rPr>
        <w:t>u</w:t>
      </w:r>
      <w:r w:rsidRPr="00456959">
        <w:rPr>
          <w:rFonts w:ascii="Calibri Light" w:hAnsi="Calibri Light" w:cs="Calibri"/>
          <w:color w:val="auto"/>
          <w:szCs w:val="24"/>
          <w:u w:val="single"/>
        </w:rPr>
        <w:t>niversity</w:t>
      </w:r>
      <w:r w:rsidR="00456959" w:rsidRPr="00456959">
        <w:rPr>
          <w:rFonts w:ascii="Calibri Light" w:hAnsi="Calibri Light" w:cs="Calibri"/>
          <w:color w:val="auto"/>
          <w:szCs w:val="24"/>
          <w:u w:val="single"/>
        </w:rPr>
        <w:t xml:space="preserve"> qualifications</w:t>
      </w:r>
      <w:r w:rsidR="004A2EE6">
        <w:rPr>
          <w:rFonts w:ascii="Calibri Light" w:hAnsi="Calibri Light" w:cs="Calibri"/>
          <w:color w:val="auto"/>
          <w:szCs w:val="24"/>
          <w:u w:val="single"/>
        </w:rPr>
        <w:t>. Please indicate here human rights related courses you already attended</w:t>
      </w:r>
      <w:r w:rsidR="00456959" w:rsidRPr="00456959">
        <w:rPr>
          <w:rFonts w:ascii="Calibri Light" w:hAnsi="Calibri Light" w:cs="Calibri"/>
          <w:color w:val="auto"/>
          <w:szCs w:val="24"/>
          <w:u w:val="single"/>
        </w:rPr>
        <w:t>)</w:t>
      </w:r>
    </w:p>
    <w:bookmarkEnd w:id="3"/>
    <w:p w14:paraId="6CC4A4D3" w14:textId="77777777" w:rsidR="00485C3B" w:rsidRPr="007B4B8B" w:rsidRDefault="00485C3B" w:rsidP="00485C3B">
      <w:pPr>
        <w:rPr>
          <w:rFonts w:ascii="Calibri Light" w:hAnsi="Calibri Light" w:cs="Calibri"/>
          <w:sz w:val="22"/>
          <w:szCs w:val="21"/>
        </w:rPr>
      </w:pPr>
    </w:p>
    <w:tbl>
      <w:tblPr>
        <w:tblW w:w="9778" w:type="dxa"/>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2409"/>
        <w:gridCol w:w="4678"/>
      </w:tblGrid>
      <w:tr w:rsidR="00F80C65" w:rsidRPr="007B4B8B" w14:paraId="019787B0" w14:textId="77777777" w:rsidTr="00F80C65">
        <w:trPr>
          <w:cantSplit/>
        </w:trPr>
        <w:tc>
          <w:tcPr>
            <w:tcW w:w="2691" w:type="dxa"/>
            <w:tcBorders>
              <w:top w:val="single" w:sz="12" w:space="0" w:color="auto"/>
              <w:bottom w:val="single" w:sz="12" w:space="0" w:color="auto"/>
            </w:tcBorders>
          </w:tcPr>
          <w:p w14:paraId="4EF41E19" w14:textId="279A8778" w:rsidR="00F80C65" w:rsidRPr="007B4B8B" w:rsidRDefault="00F80C65" w:rsidP="00F615C9">
            <w:pPr>
              <w:widowControl w:val="0"/>
              <w:jc w:val="center"/>
              <w:rPr>
                <w:rFonts w:ascii="Calibri Light" w:hAnsi="Calibri Light" w:cs="Calibri"/>
                <w:sz w:val="22"/>
                <w:szCs w:val="21"/>
              </w:rPr>
            </w:pPr>
            <w:bookmarkStart w:id="4" w:name="_Hlk21091283"/>
            <w:r>
              <w:rPr>
                <w:rFonts w:ascii="Calibri Light" w:hAnsi="Calibri Light" w:cs="Calibri"/>
                <w:sz w:val="22"/>
                <w:szCs w:val="21"/>
              </w:rPr>
              <w:t>Name and Location of Institution</w:t>
            </w:r>
          </w:p>
        </w:tc>
        <w:tc>
          <w:tcPr>
            <w:tcW w:w="2409" w:type="dxa"/>
            <w:tcBorders>
              <w:top w:val="single" w:sz="12" w:space="0" w:color="auto"/>
              <w:bottom w:val="single" w:sz="12" w:space="0" w:color="auto"/>
            </w:tcBorders>
          </w:tcPr>
          <w:p w14:paraId="06339135" w14:textId="6604E93D" w:rsidR="00F80C65" w:rsidRPr="007B4B8B" w:rsidRDefault="00F80C65" w:rsidP="00F615C9">
            <w:pPr>
              <w:jc w:val="center"/>
              <w:rPr>
                <w:rFonts w:ascii="Calibri Light" w:hAnsi="Calibri Light" w:cs="Calibri"/>
                <w:sz w:val="22"/>
                <w:szCs w:val="21"/>
              </w:rPr>
            </w:pPr>
            <w:r>
              <w:rPr>
                <w:rFonts w:ascii="Calibri Light" w:hAnsi="Calibri Light" w:cs="Calibri"/>
                <w:sz w:val="22"/>
                <w:szCs w:val="21"/>
              </w:rPr>
              <w:t>Duration (please specify the number of days/months)</w:t>
            </w:r>
          </w:p>
        </w:tc>
        <w:tc>
          <w:tcPr>
            <w:tcW w:w="4678" w:type="dxa"/>
            <w:tcBorders>
              <w:top w:val="single" w:sz="12" w:space="0" w:color="auto"/>
              <w:bottom w:val="single" w:sz="12" w:space="0" w:color="auto"/>
            </w:tcBorders>
          </w:tcPr>
          <w:p w14:paraId="035655DB" w14:textId="1AD2BC98" w:rsidR="00F80C65" w:rsidRPr="007B4B8B" w:rsidRDefault="00F80C65" w:rsidP="00F615C9">
            <w:pPr>
              <w:jc w:val="center"/>
              <w:rPr>
                <w:rFonts w:ascii="Calibri Light" w:hAnsi="Calibri Light" w:cs="Calibri"/>
                <w:sz w:val="22"/>
                <w:szCs w:val="21"/>
              </w:rPr>
            </w:pPr>
            <w:r>
              <w:rPr>
                <w:rFonts w:ascii="Calibri Light" w:hAnsi="Calibri Light" w:cs="Calibri"/>
                <w:sz w:val="22"/>
                <w:szCs w:val="21"/>
              </w:rPr>
              <w:t>Main Subjects</w:t>
            </w:r>
          </w:p>
        </w:tc>
      </w:tr>
      <w:tr w:rsidR="00F80C65" w:rsidRPr="007B4B8B" w14:paraId="53543BC5" w14:textId="77777777" w:rsidTr="00F80C65">
        <w:tc>
          <w:tcPr>
            <w:tcW w:w="2691" w:type="dxa"/>
            <w:tcBorders>
              <w:top w:val="single" w:sz="12" w:space="0" w:color="auto"/>
            </w:tcBorders>
            <w:vAlign w:val="center"/>
          </w:tcPr>
          <w:p w14:paraId="2D3D2768" w14:textId="77777777" w:rsidR="00F80C65" w:rsidRPr="007B4B8B" w:rsidRDefault="00F80C65" w:rsidP="00F615C9">
            <w:pPr>
              <w:jc w:val="center"/>
              <w:rPr>
                <w:rFonts w:ascii="Calibri Light" w:hAnsi="Calibri Light" w:cs="Calibri"/>
                <w:sz w:val="22"/>
                <w:szCs w:val="21"/>
              </w:rPr>
            </w:pPr>
          </w:p>
        </w:tc>
        <w:tc>
          <w:tcPr>
            <w:tcW w:w="2409" w:type="dxa"/>
            <w:tcBorders>
              <w:top w:val="single" w:sz="12" w:space="0" w:color="auto"/>
            </w:tcBorders>
            <w:vAlign w:val="center"/>
          </w:tcPr>
          <w:p w14:paraId="1E1D8AAA" w14:textId="77777777" w:rsidR="00F80C65" w:rsidRPr="007B4B8B" w:rsidRDefault="00F80C65" w:rsidP="00F615C9">
            <w:pPr>
              <w:rPr>
                <w:rFonts w:ascii="Calibri Light" w:hAnsi="Calibri Light" w:cs="Calibri"/>
                <w:sz w:val="22"/>
                <w:szCs w:val="21"/>
              </w:rPr>
            </w:pPr>
          </w:p>
        </w:tc>
        <w:tc>
          <w:tcPr>
            <w:tcW w:w="4678" w:type="dxa"/>
            <w:tcBorders>
              <w:top w:val="single" w:sz="12" w:space="0" w:color="auto"/>
            </w:tcBorders>
            <w:vAlign w:val="center"/>
          </w:tcPr>
          <w:p w14:paraId="6E5D5E7B" w14:textId="77777777" w:rsidR="00F80C65" w:rsidRPr="007B4B8B" w:rsidRDefault="00F80C65" w:rsidP="00F615C9">
            <w:pPr>
              <w:rPr>
                <w:rFonts w:ascii="Calibri Light" w:hAnsi="Calibri Light" w:cs="Calibri"/>
                <w:sz w:val="22"/>
                <w:szCs w:val="21"/>
              </w:rPr>
            </w:pPr>
          </w:p>
        </w:tc>
      </w:tr>
      <w:tr w:rsidR="00F80C65" w:rsidRPr="007B4B8B" w14:paraId="7C3448B4" w14:textId="77777777" w:rsidTr="00F80C65">
        <w:tc>
          <w:tcPr>
            <w:tcW w:w="2691" w:type="dxa"/>
            <w:vAlign w:val="center"/>
          </w:tcPr>
          <w:p w14:paraId="6185D8F8" w14:textId="77777777" w:rsidR="00F80C65" w:rsidRPr="007B4B8B" w:rsidRDefault="00F80C65" w:rsidP="00F615C9">
            <w:pPr>
              <w:jc w:val="center"/>
              <w:rPr>
                <w:rFonts w:ascii="Calibri Light" w:hAnsi="Calibri Light" w:cs="Calibri"/>
                <w:sz w:val="22"/>
                <w:szCs w:val="21"/>
              </w:rPr>
            </w:pPr>
            <w:bookmarkStart w:id="5" w:name="_Hlk21086919"/>
          </w:p>
        </w:tc>
        <w:tc>
          <w:tcPr>
            <w:tcW w:w="2409" w:type="dxa"/>
            <w:vAlign w:val="center"/>
          </w:tcPr>
          <w:p w14:paraId="66E18B37" w14:textId="77777777" w:rsidR="00F80C65" w:rsidRPr="007B4B8B" w:rsidRDefault="00F80C65" w:rsidP="00F615C9">
            <w:pPr>
              <w:rPr>
                <w:rFonts w:ascii="Calibri Light" w:hAnsi="Calibri Light" w:cs="Calibri"/>
                <w:sz w:val="22"/>
                <w:szCs w:val="21"/>
              </w:rPr>
            </w:pPr>
          </w:p>
        </w:tc>
        <w:tc>
          <w:tcPr>
            <w:tcW w:w="4678" w:type="dxa"/>
            <w:vAlign w:val="center"/>
          </w:tcPr>
          <w:p w14:paraId="75A6B71C" w14:textId="77777777" w:rsidR="00F80C65" w:rsidRPr="007B4B8B" w:rsidRDefault="00F80C65" w:rsidP="00F615C9">
            <w:pPr>
              <w:rPr>
                <w:rFonts w:ascii="Calibri Light" w:hAnsi="Calibri Light" w:cs="Calibri"/>
                <w:sz w:val="22"/>
                <w:szCs w:val="21"/>
              </w:rPr>
            </w:pPr>
          </w:p>
        </w:tc>
      </w:tr>
      <w:bookmarkEnd w:id="5"/>
      <w:tr w:rsidR="00F80C65" w:rsidRPr="007B4B8B" w14:paraId="0A36294A" w14:textId="77777777" w:rsidTr="00F80C65">
        <w:tc>
          <w:tcPr>
            <w:tcW w:w="2691" w:type="dxa"/>
            <w:vAlign w:val="center"/>
          </w:tcPr>
          <w:p w14:paraId="7CD624F6" w14:textId="77777777" w:rsidR="00F80C65" w:rsidRPr="007B4B8B" w:rsidRDefault="00F80C65" w:rsidP="00F615C9">
            <w:pPr>
              <w:jc w:val="center"/>
              <w:rPr>
                <w:rFonts w:ascii="Calibri Light" w:hAnsi="Calibri Light" w:cs="Calibri"/>
                <w:sz w:val="22"/>
                <w:szCs w:val="21"/>
              </w:rPr>
            </w:pPr>
          </w:p>
        </w:tc>
        <w:tc>
          <w:tcPr>
            <w:tcW w:w="2409" w:type="dxa"/>
            <w:vAlign w:val="center"/>
          </w:tcPr>
          <w:p w14:paraId="3E54F012" w14:textId="77777777" w:rsidR="00F80C65" w:rsidRPr="007B4B8B" w:rsidRDefault="00F80C65" w:rsidP="00F615C9">
            <w:pPr>
              <w:rPr>
                <w:rFonts w:ascii="Calibri Light" w:hAnsi="Calibri Light" w:cs="Calibri"/>
                <w:sz w:val="22"/>
                <w:szCs w:val="21"/>
              </w:rPr>
            </w:pPr>
          </w:p>
        </w:tc>
        <w:tc>
          <w:tcPr>
            <w:tcW w:w="4678" w:type="dxa"/>
            <w:vAlign w:val="center"/>
          </w:tcPr>
          <w:p w14:paraId="5B8AC25F" w14:textId="77777777" w:rsidR="00F80C65" w:rsidRPr="007B4B8B" w:rsidRDefault="00F80C65" w:rsidP="00F615C9">
            <w:pPr>
              <w:rPr>
                <w:rFonts w:ascii="Calibri Light" w:hAnsi="Calibri Light" w:cs="Calibri"/>
                <w:sz w:val="22"/>
                <w:szCs w:val="21"/>
              </w:rPr>
            </w:pPr>
          </w:p>
        </w:tc>
      </w:tr>
      <w:tr w:rsidR="00F80C65" w:rsidRPr="007B4B8B" w14:paraId="617A7194" w14:textId="77777777" w:rsidTr="00F80C65">
        <w:tc>
          <w:tcPr>
            <w:tcW w:w="2691" w:type="dxa"/>
            <w:vAlign w:val="center"/>
          </w:tcPr>
          <w:p w14:paraId="5ADAC1CA" w14:textId="77777777" w:rsidR="00F80C65" w:rsidRPr="007B4B8B" w:rsidRDefault="00F80C65" w:rsidP="00F615C9">
            <w:pPr>
              <w:jc w:val="center"/>
              <w:rPr>
                <w:rFonts w:ascii="Calibri Light" w:hAnsi="Calibri Light" w:cs="Calibri"/>
                <w:sz w:val="22"/>
                <w:szCs w:val="21"/>
              </w:rPr>
            </w:pPr>
          </w:p>
        </w:tc>
        <w:tc>
          <w:tcPr>
            <w:tcW w:w="2409" w:type="dxa"/>
            <w:vAlign w:val="center"/>
          </w:tcPr>
          <w:p w14:paraId="15494E48" w14:textId="77777777" w:rsidR="00F80C65" w:rsidRPr="007B4B8B" w:rsidRDefault="00F80C65" w:rsidP="00F615C9">
            <w:pPr>
              <w:rPr>
                <w:rFonts w:ascii="Calibri Light" w:hAnsi="Calibri Light" w:cs="Calibri"/>
                <w:sz w:val="22"/>
                <w:szCs w:val="21"/>
              </w:rPr>
            </w:pPr>
          </w:p>
        </w:tc>
        <w:tc>
          <w:tcPr>
            <w:tcW w:w="4678" w:type="dxa"/>
            <w:vAlign w:val="center"/>
          </w:tcPr>
          <w:p w14:paraId="384CE936" w14:textId="77777777" w:rsidR="00F80C65" w:rsidRPr="007B4B8B" w:rsidRDefault="00F80C65" w:rsidP="00F615C9">
            <w:pPr>
              <w:rPr>
                <w:rFonts w:ascii="Calibri Light" w:hAnsi="Calibri Light" w:cs="Calibri"/>
                <w:sz w:val="22"/>
                <w:szCs w:val="21"/>
              </w:rPr>
            </w:pPr>
          </w:p>
        </w:tc>
      </w:tr>
      <w:tr w:rsidR="00F80C65" w:rsidRPr="007B4B8B" w14:paraId="68CFE8EA" w14:textId="77777777" w:rsidTr="00F80C65">
        <w:tc>
          <w:tcPr>
            <w:tcW w:w="2691" w:type="dxa"/>
            <w:vAlign w:val="center"/>
          </w:tcPr>
          <w:p w14:paraId="3164283D" w14:textId="77777777" w:rsidR="00F80C65" w:rsidRPr="007B4B8B" w:rsidRDefault="00F80C65" w:rsidP="00F615C9">
            <w:pPr>
              <w:jc w:val="center"/>
              <w:rPr>
                <w:rFonts w:ascii="Calibri Light" w:hAnsi="Calibri Light" w:cs="Calibri"/>
                <w:sz w:val="22"/>
                <w:szCs w:val="21"/>
              </w:rPr>
            </w:pPr>
          </w:p>
        </w:tc>
        <w:tc>
          <w:tcPr>
            <w:tcW w:w="2409" w:type="dxa"/>
            <w:vAlign w:val="center"/>
          </w:tcPr>
          <w:p w14:paraId="6A686E18" w14:textId="77777777" w:rsidR="00F80C65" w:rsidRPr="007B4B8B" w:rsidRDefault="00F80C65" w:rsidP="00F615C9">
            <w:pPr>
              <w:rPr>
                <w:rFonts w:ascii="Calibri Light" w:hAnsi="Calibri Light" w:cs="Calibri"/>
                <w:sz w:val="22"/>
                <w:szCs w:val="21"/>
              </w:rPr>
            </w:pPr>
          </w:p>
        </w:tc>
        <w:tc>
          <w:tcPr>
            <w:tcW w:w="4678" w:type="dxa"/>
            <w:vAlign w:val="center"/>
          </w:tcPr>
          <w:p w14:paraId="435488ED" w14:textId="77777777" w:rsidR="00F80C65" w:rsidRPr="007B4B8B" w:rsidRDefault="00F80C65" w:rsidP="00F615C9">
            <w:pPr>
              <w:rPr>
                <w:rFonts w:ascii="Calibri Light" w:hAnsi="Calibri Light" w:cs="Calibri"/>
                <w:sz w:val="22"/>
                <w:szCs w:val="21"/>
              </w:rPr>
            </w:pPr>
          </w:p>
        </w:tc>
      </w:tr>
      <w:bookmarkEnd w:id="4"/>
    </w:tbl>
    <w:p w14:paraId="0B2755FE" w14:textId="77777777" w:rsidR="00485C3B" w:rsidRPr="007B4B8B" w:rsidRDefault="00485C3B" w:rsidP="00485C3B">
      <w:pPr>
        <w:rPr>
          <w:rFonts w:ascii="Calibri Light" w:hAnsi="Calibri Light" w:cs="Calibri"/>
          <w:sz w:val="22"/>
          <w:szCs w:val="21"/>
        </w:rPr>
      </w:pPr>
    </w:p>
    <w:p w14:paraId="7F1AA3D9" w14:textId="77777777" w:rsidR="00485C3B" w:rsidRPr="007B4B8B" w:rsidRDefault="00485C3B" w:rsidP="00485C3B">
      <w:pPr>
        <w:rPr>
          <w:rFonts w:ascii="Calibri Light" w:hAnsi="Calibri Light"/>
          <w:sz w:val="8"/>
          <w:szCs w:val="6"/>
          <w:lang w:val="en-GB"/>
        </w:rPr>
      </w:pPr>
    </w:p>
    <w:p w14:paraId="3C0CACF9" w14:textId="77777777" w:rsidR="00485C3B" w:rsidRPr="007B4B8B" w:rsidRDefault="00485C3B" w:rsidP="00485C3B">
      <w:pPr>
        <w:rPr>
          <w:rFonts w:ascii="Calibri Light" w:hAnsi="Calibri Light"/>
          <w:sz w:val="22"/>
          <w:lang w:val="en-GB"/>
        </w:rPr>
      </w:pPr>
    </w:p>
    <w:p w14:paraId="313DC2C6" w14:textId="69F36496" w:rsidR="00485C3B" w:rsidRPr="00F55ECA" w:rsidRDefault="00485C3B" w:rsidP="00485C3B">
      <w:pPr>
        <w:pStyle w:val="Titolo2"/>
        <w:rPr>
          <w:rFonts w:ascii="Calibri Light" w:hAnsi="Calibri Light" w:cs="Calibri"/>
          <w:b w:val="0"/>
          <w:color w:val="auto"/>
          <w:sz w:val="28"/>
          <w:szCs w:val="24"/>
        </w:rPr>
      </w:pPr>
      <w:r w:rsidRPr="007C4931">
        <w:rPr>
          <w:rFonts w:ascii="Calibri Light" w:hAnsi="Calibri Light" w:cs="Calibri"/>
          <w:color w:val="4472C4" w:themeColor="accent1"/>
          <w:sz w:val="28"/>
          <w:szCs w:val="24"/>
        </w:rPr>
        <w:t xml:space="preserve">Professional Experience </w:t>
      </w:r>
      <w:r w:rsidRPr="00F55ECA">
        <w:rPr>
          <w:rFonts w:ascii="Calibri Light" w:hAnsi="Calibri Light" w:cs="Calibri"/>
          <w:b w:val="0"/>
          <w:color w:val="auto"/>
          <w:sz w:val="28"/>
          <w:szCs w:val="24"/>
        </w:rPr>
        <w:t>(starting with most recent – please give details)</w:t>
      </w:r>
    </w:p>
    <w:p w14:paraId="2965F535" w14:textId="77777777" w:rsidR="00485C3B" w:rsidRPr="007B4B8B" w:rsidRDefault="00485C3B" w:rsidP="00485C3B">
      <w:pPr>
        <w:rPr>
          <w:rFonts w:ascii="Calibri Light" w:hAnsi="Calibri Light" w:cs="Calibri"/>
          <w:sz w:val="22"/>
          <w:szCs w:val="21"/>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1278"/>
        <w:gridCol w:w="1843"/>
        <w:gridCol w:w="1629"/>
        <w:gridCol w:w="3471"/>
      </w:tblGrid>
      <w:tr w:rsidR="00485C3B" w:rsidRPr="007B4B8B" w14:paraId="625145D3" w14:textId="77777777" w:rsidTr="00F80C65">
        <w:trPr>
          <w:trHeight w:val="555"/>
        </w:trPr>
        <w:tc>
          <w:tcPr>
            <w:tcW w:w="1557" w:type="dxa"/>
            <w:tcBorders>
              <w:top w:val="single" w:sz="12" w:space="0" w:color="auto"/>
              <w:left w:val="single" w:sz="2" w:space="0" w:color="auto"/>
              <w:bottom w:val="single" w:sz="12" w:space="0" w:color="auto"/>
              <w:right w:val="single" w:sz="2" w:space="0" w:color="auto"/>
            </w:tcBorders>
            <w:vAlign w:val="center"/>
          </w:tcPr>
          <w:p w14:paraId="477CAC79" w14:textId="77777777" w:rsidR="00485C3B" w:rsidRPr="007B4B8B" w:rsidRDefault="00485C3B" w:rsidP="00F615C9">
            <w:pPr>
              <w:jc w:val="center"/>
              <w:rPr>
                <w:rFonts w:ascii="Calibri Light" w:hAnsi="Calibri Light" w:cs="Calibri"/>
                <w:sz w:val="22"/>
                <w:szCs w:val="21"/>
              </w:rPr>
            </w:pPr>
            <w:bookmarkStart w:id="6" w:name="_Hlk21087522"/>
            <w:r w:rsidRPr="007B4B8B">
              <w:rPr>
                <w:rFonts w:ascii="Calibri Light" w:hAnsi="Calibri Light" w:cs="Calibri"/>
                <w:sz w:val="22"/>
                <w:szCs w:val="21"/>
              </w:rPr>
              <w:t>Date</w:t>
            </w:r>
          </w:p>
          <w:p w14:paraId="14F17CF8" w14:textId="01C300FA"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(from mm</w:t>
            </w:r>
            <w:r w:rsidR="00F55ECA">
              <w:rPr>
                <w:rFonts w:ascii="Calibri Light" w:hAnsi="Calibri Light" w:cs="Calibri"/>
                <w:sz w:val="22"/>
                <w:szCs w:val="21"/>
              </w:rPr>
              <w:t>/</w:t>
            </w:r>
            <w:r w:rsidRPr="007B4B8B">
              <w:rPr>
                <w:rFonts w:ascii="Calibri Light" w:hAnsi="Calibri Light" w:cs="Calibri"/>
                <w:sz w:val="22"/>
                <w:szCs w:val="21"/>
              </w:rPr>
              <w:t>yy</w:t>
            </w:r>
            <w:r w:rsidR="00F55ECA">
              <w:rPr>
                <w:rFonts w:ascii="Calibri Light" w:hAnsi="Calibri Light" w:cs="Calibri"/>
                <w:sz w:val="22"/>
                <w:szCs w:val="21"/>
              </w:rPr>
              <w:t>yy</w:t>
            </w:r>
            <w:r w:rsidRPr="007B4B8B">
              <w:rPr>
                <w:rFonts w:ascii="Calibri Light" w:hAnsi="Calibri Light" w:cs="Calibri"/>
                <w:sz w:val="22"/>
                <w:szCs w:val="21"/>
              </w:rPr>
              <w:t xml:space="preserve"> to mm</w:t>
            </w:r>
            <w:r w:rsidR="00F55ECA">
              <w:rPr>
                <w:rFonts w:ascii="Calibri Light" w:hAnsi="Calibri Light" w:cs="Calibri"/>
                <w:sz w:val="22"/>
                <w:szCs w:val="21"/>
              </w:rPr>
              <w:t>/</w:t>
            </w:r>
            <w:r w:rsidRPr="007B4B8B">
              <w:rPr>
                <w:rFonts w:ascii="Calibri Light" w:hAnsi="Calibri Light" w:cs="Calibri"/>
                <w:sz w:val="22"/>
                <w:szCs w:val="21"/>
              </w:rPr>
              <w:t>yy</w:t>
            </w:r>
            <w:r w:rsidR="00F55ECA">
              <w:rPr>
                <w:rFonts w:ascii="Calibri Light" w:hAnsi="Calibri Light" w:cs="Calibri"/>
                <w:sz w:val="22"/>
                <w:szCs w:val="21"/>
              </w:rPr>
              <w:t>yy</w:t>
            </w:r>
            <w:r w:rsidRPr="007B4B8B">
              <w:rPr>
                <w:rFonts w:ascii="Calibri Light" w:hAnsi="Calibri Light" w:cs="Calibri"/>
                <w:sz w:val="22"/>
                <w:szCs w:val="21"/>
              </w:rPr>
              <w:t>)</w:t>
            </w:r>
          </w:p>
        </w:tc>
        <w:tc>
          <w:tcPr>
            <w:tcW w:w="1278" w:type="dxa"/>
            <w:tcBorders>
              <w:top w:val="single" w:sz="12" w:space="0" w:color="auto"/>
              <w:left w:val="single" w:sz="2" w:space="0" w:color="auto"/>
              <w:bottom w:val="single" w:sz="12" w:space="0" w:color="auto"/>
              <w:right w:val="single" w:sz="2" w:space="0" w:color="auto"/>
            </w:tcBorders>
            <w:vAlign w:val="center"/>
          </w:tcPr>
          <w:p w14:paraId="0F53F5DC" w14:textId="77777777" w:rsidR="00485C3B" w:rsidRPr="007B4B8B" w:rsidRDefault="00485C3B" w:rsidP="00F615C9">
            <w:pPr>
              <w:pStyle w:val="Titolo9"/>
              <w:rPr>
                <w:rFonts w:ascii="Calibri Light" w:hAnsi="Calibri Light" w:cs="Calibri"/>
                <w:b w:val="0"/>
                <w:bCs w:val="0"/>
                <w:i w:val="0"/>
                <w:iCs w:val="0"/>
                <w:sz w:val="22"/>
                <w:szCs w:val="21"/>
              </w:rPr>
            </w:pPr>
            <w:r w:rsidRPr="007B4B8B">
              <w:rPr>
                <w:rFonts w:ascii="Calibri Light" w:hAnsi="Calibri Light" w:cs="Calibri"/>
                <w:b w:val="0"/>
                <w:bCs w:val="0"/>
                <w:i w:val="0"/>
                <w:iCs w:val="0"/>
                <w:sz w:val="22"/>
                <w:szCs w:val="21"/>
              </w:rPr>
              <w:t>Country</w:t>
            </w:r>
          </w:p>
        </w:tc>
        <w:tc>
          <w:tcPr>
            <w:tcW w:w="1843" w:type="dxa"/>
            <w:tcBorders>
              <w:top w:val="single" w:sz="12" w:space="0" w:color="auto"/>
              <w:left w:val="single" w:sz="2" w:space="0" w:color="auto"/>
              <w:bottom w:val="single" w:sz="12" w:space="0" w:color="auto"/>
              <w:right w:val="single" w:sz="2" w:space="0" w:color="auto"/>
            </w:tcBorders>
            <w:vAlign w:val="center"/>
          </w:tcPr>
          <w:p w14:paraId="230BC281"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Organisation – Company</w:t>
            </w:r>
          </w:p>
        </w:tc>
        <w:tc>
          <w:tcPr>
            <w:tcW w:w="1629" w:type="dxa"/>
            <w:tcBorders>
              <w:top w:val="single" w:sz="12" w:space="0" w:color="auto"/>
              <w:left w:val="single" w:sz="2" w:space="0" w:color="auto"/>
              <w:bottom w:val="single" w:sz="12" w:space="0" w:color="auto"/>
              <w:right w:val="single" w:sz="2" w:space="0" w:color="auto"/>
            </w:tcBorders>
            <w:vAlign w:val="center"/>
          </w:tcPr>
          <w:p w14:paraId="15319094"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Title of Position</w:t>
            </w:r>
          </w:p>
        </w:tc>
        <w:tc>
          <w:tcPr>
            <w:tcW w:w="3471" w:type="dxa"/>
            <w:tcBorders>
              <w:top w:val="single" w:sz="12" w:space="0" w:color="auto"/>
              <w:left w:val="single" w:sz="2" w:space="0" w:color="auto"/>
              <w:bottom w:val="single" w:sz="12" w:space="0" w:color="auto"/>
              <w:right w:val="single" w:sz="2" w:space="0" w:color="auto"/>
            </w:tcBorders>
            <w:vAlign w:val="center"/>
          </w:tcPr>
          <w:p w14:paraId="29843CB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Main Tasks</w:t>
            </w:r>
          </w:p>
          <w:p w14:paraId="5119B56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(Short Description)</w:t>
            </w:r>
          </w:p>
        </w:tc>
      </w:tr>
      <w:tr w:rsidR="00485C3B" w:rsidRPr="007B4B8B" w14:paraId="43CD637C" w14:textId="77777777" w:rsidTr="00F80C65">
        <w:tc>
          <w:tcPr>
            <w:tcW w:w="1557" w:type="dxa"/>
            <w:tcBorders>
              <w:top w:val="single" w:sz="12" w:space="0" w:color="auto"/>
            </w:tcBorders>
            <w:vAlign w:val="center"/>
          </w:tcPr>
          <w:p w14:paraId="62F090D5" w14:textId="77777777" w:rsidR="00485C3B" w:rsidRPr="007B4B8B" w:rsidRDefault="00485C3B" w:rsidP="00F615C9">
            <w:pPr>
              <w:jc w:val="center"/>
              <w:rPr>
                <w:rFonts w:ascii="Calibri Light" w:hAnsi="Calibri Light" w:cs="Calibri"/>
                <w:sz w:val="22"/>
                <w:szCs w:val="21"/>
              </w:rPr>
            </w:pPr>
          </w:p>
        </w:tc>
        <w:tc>
          <w:tcPr>
            <w:tcW w:w="1278" w:type="dxa"/>
            <w:tcBorders>
              <w:top w:val="single" w:sz="12" w:space="0" w:color="auto"/>
            </w:tcBorders>
            <w:vAlign w:val="center"/>
          </w:tcPr>
          <w:p w14:paraId="41F12BC6" w14:textId="77777777" w:rsidR="00485C3B" w:rsidRPr="007B4B8B" w:rsidRDefault="00485C3B" w:rsidP="00F615C9">
            <w:pPr>
              <w:rPr>
                <w:rFonts w:ascii="Calibri Light" w:hAnsi="Calibri Light" w:cs="Calibri"/>
                <w:sz w:val="22"/>
                <w:szCs w:val="21"/>
              </w:rPr>
            </w:pPr>
          </w:p>
        </w:tc>
        <w:tc>
          <w:tcPr>
            <w:tcW w:w="1843" w:type="dxa"/>
            <w:tcBorders>
              <w:top w:val="single" w:sz="12" w:space="0" w:color="auto"/>
            </w:tcBorders>
            <w:vAlign w:val="center"/>
          </w:tcPr>
          <w:p w14:paraId="5C291016" w14:textId="77777777" w:rsidR="00485C3B" w:rsidRPr="007B4B8B" w:rsidRDefault="00485C3B" w:rsidP="00F615C9">
            <w:pPr>
              <w:rPr>
                <w:rFonts w:ascii="Calibri Light" w:hAnsi="Calibri Light" w:cs="Calibri"/>
                <w:sz w:val="22"/>
                <w:szCs w:val="21"/>
              </w:rPr>
            </w:pPr>
          </w:p>
        </w:tc>
        <w:tc>
          <w:tcPr>
            <w:tcW w:w="1629" w:type="dxa"/>
            <w:tcBorders>
              <w:top w:val="single" w:sz="12" w:space="0" w:color="auto"/>
            </w:tcBorders>
            <w:vAlign w:val="center"/>
          </w:tcPr>
          <w:p w14:paraId="2E5B0EEF" w14:textId="77777777" w:rsidR="00485C3B" w:rsidRPr="007B4B8B" w:rsidRDefault="00485C3B" w:rsidP="00F615C9">
            <w:pPr>
              <w:rPr>
                <w:rFonts w:ascii="Calibri Light" w:hAnsi="Calibri Light" w:cs="Calibri"/>
                <w:sz w:val="22"/>
                <w:szCs w:val="21"/>
              </w:rPr>
            </w:pPr>
          </w:p>
        </w:tc>
        <w:tc>
          <w:tcPr>
            <w:tcW w:w="3471" w:type="dxa"/>
            <w:tcBorders>
              <w:top w:val="single" w:sz="12" w:space="0" w:color="auto"/>
            </w:tcBorders>
            <w:vAlign w:val="center"/>
          </w:tcPr>
          <w:p w14:paraId="7658B2B9" w14:textId="77777777" w:rsidR="00485C3B" w:rsidRPr="007B4B8B" w:rsidRDefault="00485C3B" w:rsidP="00F615C9">
            <w:pPr>
              <w:rPr>
                <w:rFonts w:ascii="Calibri Light" w:hAnsi="Calibri Light" w:cs="Calibri"/>
                <w:sz w:val="22"/>
                <w:szCs w:val="21"/>
              </w:rPr>
            </w:pPr>
          </w:p>
        </w:tc>
      </w:tr>
      <w:tr w:rsidR="00485C3B" w:rsidRPr="007B4B8B" w14:paraId="7848CDA7" w14:textId="77777777" w:rsidTr="00F80C65">
        <w:tc>
          <w:tcPr>
            <w:tcW w:w="1557" w:type="dxa"/>
            <w:vAlign w:val="center"/>
          </w:tcPr>
          <w:p w14:paraId="396E64B0"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5B198934" w14:textId="77777777" w:rsidR="00485C3B" w:rsidRPr="007B4B8B" w:rsidRDefault="00485C3B" w:rsidP="00F615C9">
            <w:pPr>
              <w:rPr>
                <w:rFonts w:ascii="Calibri Light" w:hAnsi="Calibri Light" w:cs="Calibri"/>
                <w:sz w:val="22"/>
                <w:szCs w:val="21"/>
              </w:rPr>
            </w:pPr>
          </w:p>
        </w:tc>
        <w:tc>
          <w:tcPr>
            <w:tcW w:w="1843" w:type="dxa"/>
            <w:vAlign w:val="center"/>
          </w:tcPr>
          <w:p w14:paraId="7DB184DA" w14:textId="77777777" w:rsidR="00485C3B" w:rsidRPr="007B4B8B" w:rsidRDefault="00485C3B" w:rsidP="00F615C9">
            <w:pPr>
              <w:rPr>
                <w:rFonts w:ascii="Calibri Light" w:hAnsi="Calibri Light" w:cs="Calibri"/>
                <w:sz w:val="22"/>
                <w:szCs w:val="21"/>
              </w:rPr>
            </w:pPr>
          </w:p>
        </w:tc>
        <w:tc>
          <w:tcPr>
            <w:tcW w:w="1629" w:type="dxa"/>
            <w:vAlign w:val="center"/>
          </w:tcPr>
          <w:p w14:paraId="1E428DCB" w14:textId="77777777" w:rsidR="00485C3B" w:rsidRPr="007B4B8B" w:rsidRDefault="00485C3B" w:rsidP="00F615C9">
            <w:pPr>
              <w:rPr>
                <w:rFonts w:ascii="Calibri Light" w:hAnsi="Calibri Light" w:cs="Calibri"/>
                <w:sz w:val="22"/>
                <w:szCs w:val="21"/>
              </w:rPr>
            </w:pPr>
          </w:p>
        </w:tc>
        <w:tc>
          <w:tcPr>
            <w:tcW w:w="3471" w:type="dxa"/>
            <w:vAlign w:val="center"/>
          </w:tcPr>
          <w:p w14:paraId="7A465C1D" w14:textId="77777777" w:rsidR="00485C3B" w:rsidRPr="007B4B8B" w:rsidRDefault="00485C3B" w:rsidP="00F615C9">
            <w:pPr>
              <w:rPr>
                <w:rFonts w:ascii="Calibri Light" w:hAnsi="Calibri Light" w:cs="Calibri"/>
                <w:sz w:val="22"/>
                <w:szCs w:val="21"/>
              </w:rPr>
            </w:pPr>
          </w:p>
        </w:tc>
      </w:tr>
      <w:tr w:rsidR="00485C3B" w:rsidRPr="007B4B8B" w14:paraId="2B0E5E23" w14:textId="77777777" w:rsidTr="00F80C65">
        <w:tc>
          <w:tcPr>
            <w:tcW w:w="1557" w:type="dxa"/>
            <w:vAlign w:val="center"/>
          </w:tcPr>
          <w:p w14:paraId="1C066918"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3CFA8713" w14:textId="77777777" w:rsidR="00485C3B" w:rsidRPr="007B4B8B" w:rsidRDefault="00485C3B" w:rsidP="00F615C9">
            <w:pPr>
              <w:rPr>
                <w:rFonts w:ascii="Calibri Light" w:hAnsi="Calibri Light" w:cs="Calibri"/>
                <w:sz w:val="22"/>
                <w:szCs w:val="21"/>
              </w:rPr>
            </w:pPr>
          </w:p>
        </w:tc>
        <w:tc>
          <w:tcPr>
            <w:tcW w:w="1843" w:type="dxa"/>
            <w:vAlign w:val="center"/>
          </w:tcPr>
          <w:p w14:paraId="721CB712" w14:textId="77777777" w:rsidR="00485C3B" w:rsidRPr="007B4B8B" w:rsidRDefault="00485C3B" w:rsidP="00F615C9">
            <w:pPr>
              <w:rPr>
                <w:rFonts w:ascii="Calibri Light" w:hAnsi="Calibri Light" w:cs="Calibri"/>
                <w:sz w:val="22"/>
                <w:szCs w:val="21"/>
              </w:rPr>
            </w:pPr>
          </w:p>
        </w:tc>
        <w:tc>
          <w:tcPr>
            <w:tcW w:w="1629" w:type="dxa"/>
            <w:vAlign w:val="center"/>
          </w:tcPr>
          <w:p w14:paraId="52A81F34" w14:textId="77777777" w:rsidR="00485C3B" w:rsidRPr="007B4B8B" w:rsidRDefault="00485C3B" w:rsidP="00F615C9">
            <w:pPr>
              <w:rPr>
                <w:rFonts w:ascii="Calibri Light" w:hAnsi="Calibri Light" w:cs="Calibri"/>
                <w:sz w:val="22"/>
                <w:szCs w:val="21"/>
              </w:rPr>
            </w:pPr>
          </w:p>
        </w:tc>
        <w:tc>
          <w:tcPr>
            <w:tcW w:w="3471" w:type="dxa"/>
            <w:vAlign w:val="center"/>
          </w:tcPr>
          <w:p w14:paraId="16C1FCDD" w14:textId="77777777" w:rsidR="00485C3B" w:rsidRPr="007B4B8B" w:rsidRDefault="00485C3B" w:rsidP="00F615C9">
            <w:pPr>
              <w:rPr>
                <w:rFonts w:ascii="Calibri Light" w:hAnsi="Calibri Light" w:cs="Calibri"/>
                <w:sz w:val="22"/>
                <w:szCs w:val="21"/>
              </w:rPr>
            </w:pPr>
          </w:p>
        </w:tc>
      </w:tr>
      <w:tr w:rsidR="00485C3B" w:rsidRPr="007B4B8B" w14:paraId="0E1F6110" w14:textId="77777777" w:rsidTr="00F80C65">
        <w:tc>
          <w:tcPr>
            <w:tcW w:w="1557" w:type="dxa"/>
            <w:vAlign w:val="center"/>
          </w:tcPr>
          <w:p w14:paraId="613E32DD"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2A32336F" w14:textId="77777777" w:rsidR="00485C3B" w:rsidRPr="007B4B8B" w:rsidRDefault="00485C3B" w:rsidP="00F615C9">
            <w:pPr>
              <w:rPr>
                <w:rFonts w:ascii="Calibri Light" w:hAnsi="Calibri Light" w:cs="Calibri"/>
                <w:sz w:val="22"/>
                <w:szCs w:val="21"/>
              </w:rPr>
            </w:pPr>
          </w:p>
        </w:tc>
        <w:tc>
          <w:tcPr>
            <w:tcW w:w="1843" w:type="dxa"/>
            <w:vAlign w:val="center"/>
          </w:tcPr>
          <w:p w14:paraId="62EBF96C" w14:textId="77777777" w:rsidR="00485C3B" w:rsidRPr="007B4B8B" w:rsidRDefault="00485C3B" w:rsidP="00F615C9">
            <w:pPr>
              <w:rPr>
                <w:rFonts w:ascii="Calibri Light" w:hAnsi="Calibri Light" w:cs="Calibri"/>
                <w:sz w:val="22"/>
                <w:szCs w:val="21"/>
              </w:rPr>
            </w:pPr>
          </w:p>
        </w:tc>
        <w:tc>
          <w:tcPr>
            <w:tcW w:w="1629" w:type="dxa"/>
            <w:vAlign w:val="center"/>
          </w:tcPr>
          <w:p w14:paraId="11CC84BF" w14:textId="77777777" w:rsidR="00485C3B" w:rsidRPr="007B4B8B" w:rsidRDefault="00485C3B" w:rsidP="00F615C9">
            <w:pPr>
              <w:rPr>
                <w:rFonts w:ascii="Calibri Light" w:hAnsi="Calibri Light" w:cs="Calibri"/>
                <w:sz w:val="22"/>
                <w:szCs w:val="21"/>
              </w:rPr>
            </w:pPr>
          </w:p>
        </w:tc>
        <w:tc>
          <w:tcPr>
            <w:tcW w:w="3471" w:type="dxa"/>
            <w:vAlign w:val="center"/>
          </w:tcPr>
          <w:p w14:paraId="6E0D4510" w14:textId="77777777" w:rsidR="00485C3B" w:rsidRPr="007B4B8B" w:rsidRDefault="00485C3B" w:rsidP="00F615C9">
            <w:pPr>
              <w:rPr>
                <w:rFonts w:ascii="Calibri Light" w:hAnsi="Calibri Light" w:cs="Calibri"/>
                <w:sz w:val="22"/>
                <w:szCs w:val="21"/>
              </w:rPr>
            </w:pPr>
          </w:p>
        </w:tc>
      </w:tr>
      <w:tr w:rsidR="00485C3B" w:rsidRPr="007B4B8B" w14:paraId="54B98031" w14:textId="77777777" w:rsidTr="00F80C65">
        <w:tc>
          <w:tcPr>
            <w:tcW w:w="1557" w:type="dxa"/>
            <w:vAlign w:val="center"/>
          </w:tcPr>
          <w:p w14:paraId="64DB6C2A" w14:textId="77777777" w:rsidR="00485C3B" w:rsidRPr="007B4B8B" w:rsidRDefault="00485C3B" w:rsidP="00F615C9">
            <w:pPr>
              <w:jc w:val="center"/>
              <w:rPr>
                <w:rFonts w:ascii="Calibri Light" w:hAnsi="Calibri Light" w:cs="Calibri"/>
                <w:sz w:val="22"/>
                <w:szCs w:val="21"/>
              </w:rPr>
            </w:pPr>
          </w:p>
        </w:tc>
        <w:tc>
          <w:tcPr>
            <w:tcW w:w="1278" w:type="dxa"/>
            <w:vAlign w:val="center"/>
          </w:tcPr>
          <w:p w14:paraId="50D180CA" w14:textId="77777777" w:rsidR="00485C3B" w:rsidRPr="007B4B8B" w:rsidRDefault="00485C3B" w:rsidP="00F615C9">
            <w:pPr>
              <w:rPr>
                <w:rFonts w:ascii="Calibri Light" w:hAnsi="Calibri Light" w:cs="Calibri"/>
                <w:sz w:val="22"/>
                <w:szCs w:val="21"/>
              </w:rPr>
            </w:pPr>
          </w:p>
        </w:tc>
        <w:tc>
          <w:tcPr>
            <w:tcW w:w="1843" w:type="dxa"/>
            <w:vAlign w:val="center"/>
          </w:tcPr>
          <w:p w14:paraId="1046B70D" w14:textId="77777777" w:rsidR="00485C3B" w:rsidRPr="007B4B8B" w:rsidRDefault="00485C3B" w:rsidP="00F615C9">
            <w:pPr>
              <w:rPr>
                <w:rFonts w:ascii="Calibri Light" w:hAnsi="Calibri Light" w:cs="Calibri"/>
                <w:sz w:val="22"/>
                <w:szCs w:val="21"/>
              </w:rPr>
            </w:pPr>
          </w:p>
        </w:tc>
        <w:tc>
          <w:tcPr>
            <w:tcW w:w="1629" w:type="dxa"/>
            <w:vAlign w:val="center"/>
          </w:tcPr>
          <w:p w14:paraId="03E93642" w14:textId="77777777" w:rsidR="00485C3B" w:rsidRPr="007B4B8B" w:rsidRDefault="00485C3B" w:rsidP="00F615C9">
            <w:pPr>
              <w:rPr>
                <w:rFonts w:ascii="Calibri Light" w:hAnsi="Calibri Light" w:cs="Calibri"/>
                <w:sz w:val="22"/>
                <w:szCs w:val="21"/>
              </w:rPr>
            </w:pPr>
          </w:p>
        </w:tc>
        <w:tc>
          <w:tcPr>
            <w:tcW w:w="3471" w:type="dxa"/>
            <w:vAlign w:val="center"/>
          </w:tcPr>
          <w:p w14:paraId="24D32EDC" w14:textId="77777777" w:rsidR="00485C3B" w:rsidRPr="007B4B8B" w:rsidRDefault="00485C3B" w:rsidP="00F615C9">
            <w:pPr>
              <w:rPr>
                <w:rFonts w:ascii="Calibri Light" w:hAnsi="Calibri Light" w:cs="Calibri"/>
                <w:sz w:val="22"/>
                <w:szCs w:val="21"/>
              </w:rPr>
            </w:pPr>
          </w:p>
        </w:tc>
      </w:tr>
      <w:bookmarkEnd w:id="6"/>
    </w:tbl>
    <w:p w14:paraId="2ECD3B80" w14:textId="77777777" w:rsidR="00C82EE1" w:rsidRDefault="00C82EE1" w:rsidP="000F0746">
      <w:pPr>
        <w:pStyle w:val="Titolo2"/>
        <w:ind w:right="560"/>
        <w:rPr>
          <w:rFonts w:ascii="Calibri Light" w:hAnsi="Calibri Light" w:cs="Calibri"/>
          <w:color w:val="4472C4" w:themeColor="accent1"/>
          <w:sz w:val="28"/>
          <w:szCs w:val="24"/>
        </w:rPr>
      </w:pPr>
    </w:p>
    <w:p w14:paraId="4662003D" w14:textId="77777777" w:rsidR="000F0746" w:rsidRPr="007B4B8B" w:rsidRDefault="000F0746" w:rsidP="00485C3B">
      <w:pPr>
        <w:rPr>
          <w:rFonts w:ascii="Calibri Light" w:hAnsi="Calibri Light" w:cs="Calibri"/>
          <w:b/>
          <w:sz w:val="22"/>
          <w:szCs w:val="21"/>
        </w:rPr>
      </w:pPr>
    </w:p>
    <w:p w14:paraId="2C7A95E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 xml:space="preserve">Language skills </w:t>
      </w:r>
      <w:r w:rsidRPr="00F55ECA">
        <w:rPr>
          <w:rFonts w:ascii="Calibri Light" w:hAnsi="Calibri Light" w:cs="Calibri"/>
          <w:b w:val="0"/>
          <w:color w:val="auto"/>
          <w:sz w:val="28"/>
          <w:szCs w:val="24"/>
        </w:rPr>
        <w:t>(please start with your native language)</w:t>
      </w:r>
    </w:p>
    <w:p w14:paraId="75D6A1B3" w14:textId="77777777" w:rsidR="00485C3B" w:rsidRPr="007B4B8B" w:rsidRDefault="00485C3B" w:rsidP="00485C3B">
      <w:pPr>
        <w:rPr>
          <w:rFonts w:ascii="Calibri Light" w:hAnsi="Calibri Light" w:cs="Calibri"/>
          <w:sz w:val="22"/>
          <w:szCs w:val="21"/>
        </w:rPr>
      </w:pPr>
    </w:p>
    <w:tbl>
      <w:tblPr>
        <w:tblW w:w="9778" w:type="dxa"/>
        <w:tblBorders>
          <w:top w:val="single" w:sz="1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71"/>
        <w:gridCol w:w="1701"/>
        <w:gridCol w:w="1843"/>
        <w:gridCol w:w="2620"/>
      </w:tblGrid>
      <w:tr w:rsidR="00485C3B" w:rsidRPr="007B4B8B" w14:paraId="10B0541E" w14:textId="77777777" w:rsidTr="00F80C65">
        <w:trPr>
          <w:cantSplit/>
        </w:trPr>
        <w:tc>
          <w:tcPr>
            <w:tcW w:w="1843" w:type="dxa"/>
            <w:vMerge w:val="restart"/>
            <w:tcBorders>
              <w:top w:val="single" w:sz="12" w:space="0" w:color="auto"/>
              <w:bottom w:val="single" w:sz="12" w:space="0" w:color="auto"/>
              <w:right w:val="single" w:sz="2" w:space="0" w:color="auto"/>
            </w:tcBorders>
            <w:vAlign w:val="center"/>
          </w:tcPr>
          <w:p w14:paraId="460652DA"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Language</w:t>
            </w:r>
          </w:p>
        </w:tc>
        <w:tc>
          <w:tcPr>
            <w:tcW w:w="7935" w:type="dxa"/>
            <w:gridSpan w:val="4"/>
            <w:tcBorders>
              <w:top w:val="single" w:sz="12" w:space="0" w:color="auto"/>
              <w:left w:val="single" w:sz="2" w:space="0" w:color="auto"/>
              <w:bottom w:val="single" w:sz="12" w:space="0" w:color="auto"/>
            </w:tcBorders>
            <w:vAlign w:val="center"/>
          </w:tcPr>
          <w:p w14:paraId="7BA554BA"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Scale 1 – 3 (1 = Basic; 2 = Good; 3 = Excellent)</w:t>
            </w:r>
          </w:p>
        </w:tc>
      </w:tr>
      <w:tr w:rsidR="00485C3B" w:rsidRPr="007B4B8B" w14:paraId="3F1DB601" w14:textId="77777777" w:rsidTr="00F80C65">
        <w:trPr>
          <w:cantSplit/>
        </w:trPr>
        <w:tc>
          <w:tcPr>
            <w:tcW w:w="1843" w:type="dxa"/>
            <w:vMerge/>
            <w:tcBorders>
              <w:top w:val="single" w:sz="4" w:space="0" w:color="auto"/>
              <w:bottom w:val="single" w:sz="12" w:space="0" w:color="auto"/>
            </w:tcBorders>
            <w:vAlign w:val="center"/>
          </w:tcPr>
          <w:p w14:paraId="5797AFC8" w14:textId="77777777" w:rsidR="00485C3B" w:rsidRPr="007B4B8B" w:rsidRDefault="00485C3B" w:rsidP="00F615C9">
            <w:pPr>
              <w:jc w:val="center"/>
              <w:rPr>
                <w:rFonts w:ascii="Calibri Light" w:hAnsi="Calibri Light" w:cs="Calibri"/>
                <w:sz w:val="22"/>
                <w:szCs w:val="21"/>
              </w:rPr>
            </w:pPr>
          </w:p>
        </w:tc>
        <w:tc>
          <w:tcPr>
            <w:tcW w:w="1771" w:type="dxa"/>
            <w:tcBorders>
              <w:top w:val="single" w:sz="12" w:space="0" w:color="auto"/>
              <w:bottom w:val="single" w:sz="12" w:space="0" w:color="auto"/>
            </w:tcBorders>
            <w:vAlign w:val="center"/>
          </w:tcPr>
          <w:p w14:paraId="713F5DED"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Understood</w:t>
            </w:r>
          </w:p>
        </w:tc>
        <w:tc>
          <w:tcPr>
            <w:tcW w:w="1701" w:type="dxa"/>
            <w:tcBorders>
              <w:top w:val="single" w:sz="12" w:space="0" w:color="auto"/>
              <w:bottom w:val="single" w:sz="12" w:space="0" w:color="auto"/>
            </w:tcBorders>
            <w:vAlign w:val="center"/>
          </w:tcPr>
          <w:p w14:paraId="270337DF"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Spoken</w:t>
            </w:r>
          </w:p>
        </w:tc>
        <w:tc>
          <w:tcPr>
            <w:tcW w:w="1843" w:type="dxa"/>
            <w:tcBorders>
              <w:top w:val="single" w:sz="12" w:space="0" w:color="auto"/>
              <w:bottom w:val="single" w:sz="12" w:space="0" w:color="auto"/>
            </w:tcBorders>
            <w:vAlign w:val="center"/>
          </w:tcPr>
          <w:p w14:paraId="418339B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Written</w:t>
            </w:r>
          </w:p>
        </w:tc>
        <w:tc>
          <w:tcPr>
            <w:tcW w:w="2620" w:type="dxa"/>
            <w:tcBorders>
              <w:top w:val="single" w:sz="12" w:space="0" w:color="auto"/>
              <w:bottom w:val="single" w:sz="12" w:space="0" w:color="auto"/>
            </w:tcBorders>
            <w:vAlign w:val="center"/>
          </w:tcPr>
          <w:p w14:paraId="6249AA7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Read</w:t>
            </w:r>
          </w:p>
        </w:tc>
      </w:tr>
      <w:tr w:rsidR="00485C3B" w:rsidRPr="007B4B8B" w14:paraId="2DCA914F" w14:textId="77777777" w:rsidTr="00F80C65">
        <w:tc>
          <w:tcPr>
            <w:tcW w:w="1843" w:type="dxa"/>
            <w:tcBorders>
              <w:top w:val="single" w:sz="12" w:space="0" w:color="auto"/>
            </w:tcBorders>
            <w:vAlign w:val="center"/>
          </w:tcPr>
          <w:p w14:paraId="71DC1A3A" w14:textId="77777777" w:rsidR="00485C3B" w:rsidRPr="007B4B8B" w:rsidRDefault="00485C3B" w:rsidP="00F615C9">
            <w:pPr>
              <w:rPr>
                <w:rFonts w:ascii="Calibri Light" w:hAnsi="Calibri Light" w:cs="Calibri"/>
                <w:sz w:val="22"/>
                <w:szCs w:val="21"/>
              </w:rPr>
            </w:pPr>
          </w:p>
        </w:tc>
        <w:tc>
          <w:tcPr>
            <w:tcW w:w="1771" w:type="dxa"/>
            <w:tcBorders>
              <w:top w:val="single" w:sz="12" w:space="0" w:color="auto"/>
            </w:tcBorders>
            <w:vAlign w:val="center"/>
          </w:tcPr>
          <w:p w14:paraId="23E7296B" w14:textId="77777777" w:rsidR="00485C3B" w:rsidRPr="007B4B8B" w:rsidRDefault="00485C3B" w:rsidP="00F615C9">
            <w:pPr>
              <w:jc w:val="center"/>
              <w:rPr>
                <w:rFonts w:ascii="Calibri Light" w:hAnsi="Calibri Light" w:cs="Calibri"/>
                <w:sz w:val="22"/>
                <w:szCs w:val="21"/>
              </w:rPr>
            </w:pPr>
          </w:p>
        </w:tc>
        <w:tc>
          <w:tcPr>
            <w:tcW w:w="1701" w:type="dxa"/>
            <w:tcBorders>
              <w:top w:val="single" w:sz="12" w:space="0" w:color="auto"/>
            </w:tcBorders>
            <w:vAlign w:val="center"/>
          </w:tcPr>
          <w:p w14:paraId="762CBB92" w14:textId="77777777" w:rsidR="00485C3B" w:rsidRPr="007B4B8B" w:rsidRDefault="00485C3B" w:rsidP="00F615C9">
            <w:pPr>
              <w:jc w:val="center"/>
              <w:rPr>
                <w:rFonts w:ascii="Calibri Light" w:hAnsi="Calibri Light" w:cs="Calibri"/>
                <w:sz w:val="22"/>
                <w:szCs w:val="21"/>
              </w:rPr>
            </w:pPr>
          </w:p>
        </w:tc>
        <w:tc>
          <w:tcPr>
            <w:tcW w:w="1843" w:type="dxa"/>
            <w:tcBorders>
              <w:top w:val="single" w:sz="12" w:space="0" w:color="auto"/>
            </w:tcBorders>
            <w:vAlign w:val="center"/>
          </w:tcPr>
          <w:p w14:paraId="2D24B7BE" w14:textId="77777777" w:rsidR="00485C3B" w:rsidRPr="007B4B8B" w:rsidRDefault="00485C3B" w:rsidP="00F615C9">
            <w:pPr>
              <w:jc w:val="center"/>
              <w:rPr>
                <w:rFonts w:ascii="Calibri Light" w:hAnsi="Calibri Light" w:cs="Calibri"/>
                <w:sz w:val="22"/>
                <w:szCs w:val="21"/>
              </w:rPr>
            </w:pPr>
          </w:p>
        </w:tc>
        <w:tc>
          <w:tcPr>
            <w:tcW w:w="2620" w:type="dxa"/>
            <w:tcBorders>
              <w:top w:val="single" w:sz="12" w:space="0" w:color="auto"/>
            </w:tcBorders>
            <w:vAlign w:val="center"/>
          </w:tcPr>
          <w:p w14:paraId="74A9B67B" w14:textId="77777777" w:rsidR="00485C3B" w:rsidRPr="007B4B8B" w:rsidRDefault="00485C3B" w:rsidP="00F615C9">
            <w:pPr>
              <w:jc w:val="center"/>
              <w:rPr>
                <w:rFonts w:ascii="Calibri Light" w:hAnsi="Calibri Light" w:cs="Calibri"/>
                <w:sz w:val="22"/>
                <w:szCs w:val="21"/>
              </w:rPr>
            </w:pPr>
          </w:p>
        </w:tc>
      </w:tr>
      <w:tr w:rsidR="00485C3B" w:rsidRPr="007B4B8B" w14:paraId="3B970957" w14:textId="77777777" w:rsidTr="00F80C65">
        <w:tc>
          <w:tcPr>
            <w:tcW w:w="1843" w:type="dxa"/>
            <w:vAlign w:val="center"/>
          </w:tcPr>
          <w:p w14:paraId="4F354AA8" w14:textId="77777777" w:rsidR="00485C3B" w:rsidRPr="007B4B8B" w:rsidRDefault="00485C3B" w:rsidP="00F615C9">
            <w:pPr>
              <w:rPr>
                <w:rFonts w:ascii="Calibri Light" w:hAnsi="Calibri Light" w:cs="Calibri"/>
                <w:sz w:val="22"/>
                <w:szCs w:val="21"/>
              </w:rPr>
            </w:pPr>
          </w:p>
        </w:tc>
        <w:tc>
          <w:tcPr>
            <w:tcW w:w="1771" w:type="dxa"/>
            <w:vAlign w:val="center"/>
          </w:tcPr>
          <w:p w14:paraId="4A7DE965"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6FA3C7"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64EAEC32"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23743161" w14:textId="77777777" w:rsidR="00485C3B" w:rsidRPr="007B4B8B" w:rsidRDefault="00485C3B" w:rsidP="00F615C9">
            <w:pPr>
              <w:jc w:val="center"/>
              <w:rPr>
                <w:rFonts w:ascii="Calibri Light" w:hAnsi="Calibri Light" w:cs="Calibri"/>
                <w:sz w:val="22"/>
                <w:szCs w:val="21"/>
              </w:rPr>
            </w:pPr>
          </w:p>
        </w:tc>
      </w:tr>
      <w:tr w:rsidR="00485C3B" w:rsidRPr="007B4B8B" w14:paraId="2E22EA59" w14:textId="77777777" w:rsidTr="00F80C65">
        <w:tc>
          <w:tcPr>
            <w:tcW w:w="1843" w:type="dxa"/>
            <w:vAlign w:val="center"/>
          </w:tcPr>
          <w:p w14:paraId="2C4E23CD" w14:textId="77777777" w:rsidR="00485C3B" w:rsidRPr="007B4B8B" w:rsidRDefault="00485C3B" w:rsidP="00F615C9">
            <w:pPr>
              <w:rPr>
                <w:rFonts w:ascii="Calibri Light" w:hAnsi="Calibri Light" w:cs="Calibri"/>
                <w:sz w:val="22"/>
                <w:szCs w:val="21"/>
              </w:rPr>
            </w:pPr>
          </w:p>
        </w:tc>
        <w:tc>
          <w:tcPr>
            <w:tcW w:w="1771" w:type="dxa"/>
            <w:vAlign w:val="center"/>
          </w:tcPr>
          <w:p w14:paraId="4CC0371B"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050ED32A"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24C7A942"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1AB508E5" w14:textId="77777777" w:rsidR="00485C3B" w:rsidRPr="007B4B8B" w:rsidRDefault="00485C3B" w:rsidP="00F615C9">
            <w:pPr>
              <w:jc w:val="center"/>
              <w:rPr>
                <w:rFonts w:ascii="Calibri Light" w:hAnsi="Calibri Light" w:cs="Calibri"/>
                <w:sz w:val="22"/>
                <w:szCs w:val="21"/>
              </w:rPr>
            </w:pPr>
          </w:p>
        </w:tc>
      </w:tr>
      <w:tr w:rsidR="00485C3B" w:rsidRPr="007B4B8B" w14:paraId="5EDAD03B" w14:textId="77777777" w:rsidTr="00F80C65">
        <w:tc>
          <w:tcPr>
            <w:tcW w:w="1843" w:type="dxa"/>
            <w:vAlign w:val="center"/>
          </w:tcPr>
          <w:p w14:paraId="0C8511CE" w14:textId="77777777" w:rsidR="00485C3B" w:rsidRPr="007B4B8B" w:rsidRDefault="00485C3B" w:rsidP="00F615C9">
            <w:pPr>
              <w:rPr>
                <w:rFonts w:ascii="Calibri Light" w:hAnsi="Calibri Light" w:cs="Calibri"/>
                <w:sz w:val="22"/>
                <w:szCs w:val="21"/>
              </w:rPr>
            </w:pPr>
          </w:p>
        </w:tc>
        <w:tc>
          <w:tcPr>
            <w:tcW w:w="1771" w:type="dxa"/>
            <w:vAlign w:val="center"/>
          </w:tcPr>
          <w:p w14:paraId="6808CB86"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3474BCA8"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D763EDC"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3C568937" w14:textId="77777777" w:rsidR="00485C3B" w:rsidRPr="007B4B8B" w:rsidRDefault="00485C3B" w:rsidP="00F615C9">
            <w:pPr>
              <w:jc w:val="center"/>
              <w:rPr>
                <w:rFonts w:ascii="Calibri Light" w:hAnsi="Calibri Light" w:cs="Calibri"/>
                <w:sz w:val="22"/>
                <w:szCs w:val="21"/>
              </w:rPr>
            </w:pPr>
          </w:p>
        </w:tc>
      </w:tr>
      <w:tr w:rsidR="00485C3B" w:rsidRPr="007B4B8B" w14:paraId="0E191EF5" w14:textId="77777777" w:rsidTr="00F80C65">
        <w:tc>
          <w:tcPr>
            <w:tcW w:w="1843" w:type="dxa"/>
            <w:vAlign w:val="center"/>
          </w:tcPr>
          <w:p w14:paraId="0B734BB1" w14:textId="77777777" w:rsidR="00485C3B" w:rsidRPr="007B4B8B" w:rsidRDefault="00485C3B" w:rsidP="00F615C9">
            <w:pPr>
              <w:rPr>
                <w:rFonts w:ascii="Calibri Light" w:hAnsi="Calibri Light" w:cs="Calibri"/>
                <w:sz w:val="22"/>
                <w:szCs w:val="21"/>
              </w:rPr>
            </w:pPr>
          </w:p>
        </w:tc>
        <w:tc>
          <w:tcPr>
            <w:tcW w:w="1771" w:type="dxa"/>
            <w:vAlign w:val="center"/>
          </w:tcPr>
          <w:p w14:paraId="612B7A20"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F8F9A3"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98DBE26" w14:textId="77777777" w:rsidR="00485C3B" w:rsidRPr="007B4B8B" w:rsidRDefault="00485C3B" w:rsidP="00F615C9">
            <w:pPr>
              <w:jc w:val="center"/>
              <w:rPr>
                <w:rFonts w:ascii="Calibri Light" w:hAnsi="Calibri Light" w:cs="Calibri"/>
                <w:sz w:val="22"/>
                <w:szCs w:val="21"/>
              </w:rPr>
            </w:pPr>
          </w:p>
        </w:tc>
        <w:tc>
          <w:tcPr>
            <w:tcW w:w="2620" w:type="dxa"/>
            <w:vAlign w:val="center"/>
          </w:tcPr>
          <w:p w14:paraId="4DC4B323" w14:textId="77777777" w:rsidR="00485C3B" w:rsidRPr="007B4B8B" w:rsidRDefault="00485C3B" w:rsidP="00F615C9">
            <w:pPr>
              <w:jc w:val="center"/>
              <w:rPr>
                <w:rFonts w:ascii="Calibri Light" w:hAnsi="Calibri Light" w:cs="Calibri"/>
                <w:sz w:val="22"/>
                <w:szCs w:val="21"/>
              </w:rPr>
            </w:pPr>
          </w:p>
        </w:tc>
      </w:tr>
    </w:tbl>
    <w:p w14:paraId="58D518FE" w14:textId="77777777" w:rsidR="004A2EE6" w:rsidRDefault="004A2EE6" w:rsidP="004A2EE6">
      <w:pPr>
        <w:pStyle w:val="Titolo2"/>
        <w:rPr>
          <w:rFonts w:ascii="Calibri Light" w:hAnsi="Calibri Light" w:cs="Calibri"/>
          <w:color w:val="auto"/>
          <w:sz w:val="22"/>
          <w:szCs w:val="21"/>
        </w:rPr>
      </w:pPr>
    </w:p>
    <w:p w14:paraId="1FA2D29D" w14:textId="4924193D" w:rsidR="004A2EE6" w:rsidRPr="004A2EE6" w:rsidRDefault="004A2EE6" w:rsidP="004A2EE6">
      <w:pPr>
        <w:pStyle w:val="Titolo2"/>
        <w:rPr>
          <w:rFonts w:ascii="Calibri Light" w:hAnsi="Calibri Light" w:cs="Calibri"/>
          <w:color w:val="auto"/>
          <w:sz w:val="22"/>
          <w:szCs w:val="21"/>
        </w:rPr>
      </w:pPr>
      <w:r w:rsidRPr="007B4B8B">
        <w:rPr>
          <w:rFonts w:ascii="Calibri Light" w:hAnsi="Calibri Light" w:cs="Calibri"/>
          <w:color w:val="auto"/>
          <w:sz w:val="22"/>
          <w:szCs w:val="21"/>
        </w:rPr>
        <w:t>Former mission experiences and / or related skills.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A2EE6" w:rsidRPr="007B4B8B" w14:paraId="12DA5AD9" w14:textId="77777777" w:rsidTr="00190078">
        <w:trPr>
          <w:cantSplit/>
        </w:trPr>
        <w:tc>
          <w:tcPr>
            <w:tcW w:w="9142" w:type="dxa"/>
            <w:vAlign w:val="center"/>
          </w:tcPr>
          <w:p w14:paraId="71F7C83F" w14:textId="77777777" w:rsidR="004A2EE6" w:rsidRDefault="004A2EE6" w:rsidP="00190078">
            <w:pPr>
              <w:rPr>
                <w:rFonts w:ascii="Calibri Light" w:hAnsi="Calibri Light" w:cs="Calibri"/>
                <w:sz w:val="22"/>
                <w:szCs w:val="21"/>
              </w:rPr>
            </w:pPr>
          </w:p>
          <w:p w14:paraId="656E6459" w14:textId="77777777" w:rsidR="004A2EE6" w:rsidRDefault="004A2EE6" w:rsidP="00190078">
            <w:pPr>
              <w:rPr>
                <w:rFonts w:ascii="Calibri Light" w:hAnsi="Calibri Light" w:cs="Calibri"/>
                <w:sz w:val="22"/>
                <w:szCs w:val="21"/>
              </w:rPr>
            </w:pPr>
          </w:p>
          <w:p w14:paraId="1BD1BD20" w14:textId="77777777" w:rsidR="004A2EE6" w:rsidRDefault="004A2EE6" w:rsidP="00190078">
            <w:pPr>
              <w:rPr>
                <w:rFonts w:ascii="Calibri Light" w:hAnsi="Calibri Light" w:cs="Calibri"/>
                <w:sz w:val="22"/>
                <w:szCs w:val="21"/>
              </w:rPr>
            </w:pPr>
          </w:p>
          <w:p w14:paraId="44768BB4" w14:textId="570CA98F" w:rsidR="004A2EE6" w:rsidRPr="007B4B8B" w:rsidRDefault="004A2EE6" w:rsidP="00190078">
            <w:pPr>
              <w:rPr>
                <w:rFonts w:ascii="Calibri Light" w:hAnsi="Calibri Light" w:cs="Calibri"/>
                <w:sz w:val="22"/>
                <w:szCs w:val="21"/>
              </w:rPr>
            </w:pPr>
          </w:p>
        </w:tc>
      </w:tr>
    </w:tbl>
    <w:p w14:paraId="5DDC043B" w14:textId="77777777" w:rsidR="004A2EE6" w:rsidRPr="007B4B8B" w:rsidRDefault="004A2EE6" w:rsidP="004A2EE6">
      <w:pPr>
        <w:pStyle w:val="Titolo2"/>
        <w:rPr>
          <w:rFonts w:ascii="Calibri Light" w:hAnsi="Calibri Light" w:cs="Calibri"/>
          <w:color w:val="auto"/>
          <w:sz w:val="22"/>
          <w:szCs w:val="21"/>
        </w:rPr>
      </w:pPr>
    </w:p>
    <w:p w14:paraId="5DCC0212" w14:textId="7086BB2F" w:rsidR="004A2EE6" w:rsidRPr="004A2EE6" w:rsidRDefault="004A2EE6" w:rsidP="004A2EE6">
      <w:pPr>
        <w:pStyle w:val="Titolo2"/>
        <w:rPr>
          <w:rFonts w:ascii="Calibri Light" w:hAnsi="Calibri Light" w:cs="Calibri"/>
          <w:color w:val="auto"/>
          <w:sz w:val="22"/>
          <w:szCs w:val="21"/>
        </w:rPr>
      </w:pPr>
      <w:r>
        <w:rPr>
          <w:rFonts w:ascii="Calibri Light" w:hAnsi="Calibri Light" w:cs="Calibri"/>
          <w:color w:val="auto"/>
          <w:sz w:val="22"/>
          <w:szCs w:val="21"/>
        </w:rPr>
        <w:t>Please self-assess your knowledge of human rights related issues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A2EE6" w:rsidRPr="007B4B8B" w14:paraId="7F16EA12" w14:textId="77777777" w:rsidTr="00190078">
        <w:trPr>
          <w:cantSplit/>
        </w:trPr>
        <w:tc>
          <w:tcPr>
            <w:tcW w:w="9142" w:type="dxa"/>
            <w:vAlign w:val="center"/>
          </w:tcPr>
          <w:p w14:paraId="41FBC5FD" w14:textId="77777777" w:rsidR="004A2EE6" w:rsidRDefault="004A2EE6" w:rsidP="00190078">
            <w:pPr>
              <w:rPr>
                <w:rFonts w:ascii="Calibri Light" w:hAnsi="Calibri Light" w:cs="Calibri"/>
                <w:sz w:val="22"/>
                <w:szCs w:val="21"/>
              </w:rPr>
            </w:pPr>
          </w:p>
          <w:p w14:paraId="2EFEA32F" w14:textId="77777777" w:rsidR="004A2EE6" w:rsidRDefault="004A2EE6" w:rsidP="00190078">
            <w:pPr>
              <w:rPr>
                <w:rFonts w:ascii="Calibri Light" w:hAnsi="Calibri Light" w:cs="Calibri"/>
                <w:sz w:val="22"/>
                <w:szCs w:val="21"/>
              </w:rPr>
            </w:pPr>
          </w:p>
          <w:p w14:paraId="767845B3" w14:textId="79C70655" w:rsidR="004A2EE6" w:rsidRPr="007B4B8B" w:rsidRDefault="004A2EE6" w:rsidP="00190078">
            <w:pPr>
              <w:rPr>
                <w:rFonts w:ascii="Calibri Light" w:hAnsi="Calibri Light" w:cs="Calibri"/>
                <w:sz w:val="22"/>
                <w:szCs w:val="21"/>
              </w:rPr>
            </w:pPr>
          </w:p>
        </w:tc>
      </w:tr>
    </w:tbl>
    <w:p w14:paraId="5C9B3D9F" w14:textId="77777777" w:rsidR="004A2EE6" w:rsidRPr="004A2EE6" w:rsidRDefault="004A2EE6" w:rsidP="004A2EE6">
      <w:pPr>
        <w:pStyle w:val="Titolo2"/>
        <w:rPr>
          <w:rFonts w:ascii="Calibri Light" w:hAnsi="Calibri Light" w:cs="Calibri"/>
          <w:color w:val="auto"/>
          <w:sz w:val="22"/>
          <w:szCs w:val="21"/>
          <w:lang w:val="es-ES"/>
        </w:rPr>
      </w:pPr>
    </w:p>
    <w:p w14:paraId="7AEF695C" w14:textId="292D9F97" w:rsidR="00485C3B" w:rsidRPr="007B4B8B" w:rsidRDefault="00C63576" w:rsidP="00485C3B">
      <w:pPr>
        <w:pStyle w:val="Titolo2"/>
        <w:rPr>
          <w:rFonts w:ascii="Calibri Light" w:hAnsi="Calibri Light" w:cs="Calibri"/>
          <w:color w:val="auto"/>
          <w:sz w:val="22"/>
          <w:szCs w:val="21"/>
        </w:rPr>
      </w:pPr>
      <w:r w:rsidRPr="00C63576">
        <w:rPr>
          <w:rFonts w:ascii="Calibri Light" w:hAnsi="Calibri Light" w:cs="Calibri"/>
          <w:color w:val="FF0000"/>
          <w:sz w:val="22"/>
          <w:szCs w:val="21"/>
        </w:rPr>
        <w:t>Motivation</w:t>
      </w:r>
      <w:r>
        <w:rPr>
          <w:rFonts w:ascii="Calibri Light" w:hAnsi="Calibri Light" w:cs="Calibri"/>
          <w:color w:val="auto"/>
          <w:sz w:val="22"/>
          <w:szCs w:val="21"/>
        </w:rPr>
        <w:t>: p</w:t>
      </w:r>
      <w:r w:rsidR="00485C3B" w:rsidRPr="007B4B8B">
        <w:rPr>
          <w:rFonts w:ascii="Calibri Light" w:hAnsi="Calibri Light" w:cs="Calibri"/>
          <w:color w:val="auto"/>
          <w:sz w:val="22"/>
          <w:szCs w:val="21"/>
        </w:rPr>
        <w:t>lease outline your reasons for attending the course and your intentions with regard to future peace building activities (not more than 300 words)</w:t>
      </w:r>
    </w:p>
    <w:p w14:paraId="4DA9EAF4" w14:textId="77777777" w:rsidR="00485C3B" w:rsidRPr="007B4B8B" w:rsidRDefault="00485C3B" w:rsidP="00485C3B">
      <w:pPr>
        <w:rPr>
          <w:rFonts w:ascii="Calibri Light" w:hAnsi="Calibri Light" w:cs="Calibri"/>
          <w:sz w:val="22"/>
          <w:szCs w:val="21"/>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6"/>
      </w:tblGrid>
      <w:tr w:rsidR="00485C3B" w:rsidRPr="007B4B8B" w14:paraId="53588399" w14:textId="77777777" w:rsidTr="00F80C65">
        <w:trPr>
          <w:cantSplit/>
        </w:trPr>
        <w:tc>
          <w:tcPr>
            <w:tcW w:w="9766" w:type="dxa"/>
            <w:vAlign w:val="center"/>
          </w:tcPr>
          <w:p w14:paraId="45A57CFE" w14:textId="77777777" w:rsidR="00485C3B" w:rsidRDefault="00485C3B" w:rsidP="00F615C9">
            <w:pPr>
              <w:rPr>
                <w:rFonts w:ascii="Calibri Light" w:hAnsi="Calibri Light" w:cs="Calibri"/>
                <w:sz w:val="22"/>
                <w:szCs w:val="21"/>
              </w:rPr>
            </w:pPr>
          </w:p>
          <w:p w14:paraId="0281572D" w14:textId="77777777" w:rsidR="00862EFD" w:rsidRDefault="00862EFD" w:rsidP="00F615C9">
            <w:pPr>
              <w:rPr>
                <w:rFonts w:ascii="Calibri Light" w:hAnsi="Calibri Light" w:cs="Calibri"/>
                <w:sz w:val="22"/>
                <w:szCs w:val="21"/>
              </w:rPr>
            </w:pPr>
          </w:p>
          <w:p w14:paraId="0AA7684A" w14:textId="36FA1BBC" w:rsidR="00862EFD" w:rsidRPr="007B4B8B" w:rsidRDefault="00862EFD" w:rsidP="00F615C9">
            <w:pPr>
              <w:rPr>
                <w:rFonts w:ascii="Calibri Light" w:hAnsi="Calibri Light" w:cs="Calibri"/>
                <w:sz w:val="22"/>
                <w:szCs w:val="21"/>
              </w:rPr>
            </w:pPr>
          </w:p>
        </w:tc>
      </w:tr>
    </w:tbl>
    <w:p w14:paraId="05BD5E93" w14:textId="77777777" w:rsidR="00485C3B" w:rsidRPr="007B4B8B" w:rsidRDefault="00485C3B" w:rsidP="00485C3B">
      <w:pPr>
        <w:rPr>
          <w:rFonts w:ascii="Calibri Light" w:hAnsi="Calibri Light" w:cs="Calibri"/>
          <w:sz w:val="22"/>
          <w:szCs w:val="21"/>
        </w:rPr>
      </w:pPr>
    </w:p>
    <w:p w14:paraId="74C7DF97" w14:textId="70AA0F11" w:rsidR="00485C3B" w:rsidRDefault="001B0605" w:rsidP="00485C3B">
      <w:pPr>
        <w:jc w:val="center"/>
        <w:rPr>
          <w:rFonts w:ascii="Calibri Light" w:hAnsi="Calibri Light" w:cs="Calibri"/>
          <w:b/>
          <w:szCs w:val="22"/>
          <w:u w:val="single"/>
        </w:rPr>
      </w:pPr>
      <w:r>
        <w:rPr>
          <w:rFonts w:ascii="Calibri Light" w:hAnsi="Calibri Light" w:cs="Calibri"/>
          <w:b/>
          <w:szCs w:val="22"/>
          <w:u w:val="single"/>
        </w:rPr>
        <w:t>D</w:t>
      </w:r>
      <w:r w:rsidR="00485C3B" w:rsidRPr="007B4B8B">
        <w:rPr>
          <w:rFonts w:ascii="Calibri Light" w:hAnsi="Calibri Light" w:cs="Calibri"/>
          <w:b/>
          <w:szCs w:val="22"/>
          <w:u w:val="single"/>
        </w:rPr>
        <w:t>eclaration of the Applicant:</w:t>
      </w:r>
    </w:p>
    <w:p w14:paraId="70B0FCE9" w14:textId="77777777" w:rsidR="00485C3B" w:rsidRPr="007B4B8B" w:rsidRDefault="00485C3B" w:rsidP="00485C3B">
      <w:pPr>
        <w:rPr>
          <w:rFonts w:ascii="Calibri Light" w:hAnsi="Calibri Light" w:cs="Calibri"/>
          <w:b/>
          <w:szCs w:val="22"/>
          <w:u w:val="single"/>
        </w:rPr>
      </w:pPr>
    </w:p>
    <w:p w14:paraId="32D9AC4D" w14:textId="7A378785" w:rsidR="00485C3B" w:rsidRPr="007B4B8B" w:rsidRDefault="00485C3B" w:rsidP="00485C3B">
      <w:pPr>
        <w:pStyle w:val="Pidipagina"/>
        <w:jc w:val="both"/>
        <w:rPr>
          <w:rFonts w:ascii="Calibri Light" w:hAnsi="Calibri Light" w:cs="Calibri"/>
          <w:szCs w:val="22"/>
          <w:lang w:val="en-GB"/>
        </w:rPr>
      </w:pPr>
      <w:r w:rsidRPr="007B4B8B">
        <w:rPr>
          <w:rFonts w:ascii="Calibri Light" w:hAnsi="Calibri Light" w:cs="Calibri"/>
          <w:szCs w:val="22"/>
          <w:lang w:val="en-GB"/>
        </w:rPr>
        <w:t>By submitting this “</w:t>
      </w:r>
      <w:r w:rsidR="00DF2EED">
        <w:rPr>
          <w:rFonts w:ascii="Calibri Light" w:hAnsi="Calibri Light" w:cs="Calibri"/>
          <w:szCs w:val="22"/>
          <w:lang w:val="en-GB"/>
        </w:rPr>
        <w:t>Professional Profile</w:t>
      </w:r>
      <w:r w:rsidRPr="007B4B8B">
        <w:rPr>
          <w:rFonts w:ascii="Calibri Light" w:hAnsi="Calibri Light" w:cs="Calibri"/>
          <w:szCs w:val="22"/>
          <w:lang w:val="en-GB"/>
        </w:rPr>
        <w:t>” I confirm that all the information given in this form is correct and complete. I also confirm that I agree to the following conditions of participation:</w:t>
      </w:r>
    </w:p>
    <w:p w14:paraId="63B3D6F8"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 xml:space="preserve">I am motivated, willing and available to engage in all activities during the training. </w:t>
      </w:r>
    </w:p>
    <w:p w14:paraId="054ACF80"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szCs w:val="22"/>
          <w:lang w:val="en-GB"/>
        </w:rPr>
        <w:t>I understand that due to the extensive character of the training course, late arrival or early departure is not acceptable</w:t>
      </w:r>
      <w:r w:rsidRPr="007B4B8B">
        <w:rPr>
          <w:rFonts w:ascii="Calibri Light" w:hAnsi="Calibri Light" w:cs="Calibri"/>
          <w:szCs w:val="22"/>
          <w:lang w:val="en-GB"/>
        </w:rPr>
        <w:t>.</w:t>
      </w:r>
    </w:p>
    <w:p w14:paraId="22070817"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accept that the intensive character of the programme does not allow for any additional commitments during the course.</w:t>
      </w:r>
    </w:p>
    <w:p w14:paraId="02CE22BE"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understand that the training institution reserves the right to exclude the participant from the course in case information given in the form proves to be incorrect (i.e. insufficient language skills) or because of misconduct at the training site.</w:t>
      </w:r>
    </w:p>
    <w:p w14:paraId="391771F8" w14:textId="77777777" w:rsidR="00485C3B" w:rsidRPr="007B4B8B" w:rsidRDefault="00485C3B" w:rsidP="00485C3B">
      <w:pPr>
        <w:pStyle w:val="Pidipagina"/>
        <w:jc w:val="both"/>
        <w:rPr>
          <w:rFonts w:ascii="Calibri Light" w:hAnsi="Calibri Light" w:cs="Calibri"/>
          <w:sz w:val="22"/>
          <w:szCs w:val="21"/>
          <w:lang w:val="en-GB"/>
        </w:rPr>
      </w:pPr>
    </w:p>
    <w:p w14:paraId="537C119C" w14:textId="77777777" w:rsidR="00485C3B" w:rsidRPr="007B4B8B" w:rsidRDefault="00485C3B" w:rsidP="00485C3B">
      <w:pPr>
        <w:pStyle w:val="Pidipagina"/>
        <w:jc w:val="both"/>
        <w:rPr>
          <w:rFonts w:ascii="Calibri Light" w:hAnsi="Calibri Light" w:cs="Calibri"/>
          <w:szCs w:val="22"/>
          <w:lang w:val="en-GB"/>
        </w:rPr>
      </w:pPr>
    </w:p>
    <w:p w14:paraId="5EBD9FA8" w14:textId="0C135D8E" w:rsidR="0073607C" w:rsidRPr="001B0605" w:rsidRDefault="00485C3B" w:rsidP="001B0605">
      <w:pPr>
        <w:jc w:val="both"/>
        <w:rPr>
          <w:rFonts w:ascii="Calibri Light" w:hAnsi="Calibri Light" w:cs="Calibri"/>
          <w:sz w:val="22"/>
          <w:szCs w:val="21"/>
        </w:rPr>
      </w:pPr>
      <w:r w:rsidRPr="007B4B8B">
        <w:rPr>
          <w:rFonts w:ascii="Calibri Light" w:hAnsi="Calibri Light" w:cs="Calibri"/>
          <w:b/>
          <w:szCs w:val="22"/>
        </w:rPr>
        <w:t>Privacy Note:</w:t>
      </w:r>
      <w:r w:rsidRPr="007B4B8B">
        <w:rPr>
          <w:rFonts w:ascii="Calibri Light" w:hAnsi="Calibri Light" w:cs="Calibri"/>
          <w:szCs w:val="22"/>
        </w:rPr>
        <w:t xml:space="preserve"> </w:t>
      </w:r>
      <w:r w:rsidR="000E4C33">
        <w:rPr>
          <w:rFonts w:ascii="Calibri Light" w:hAnsi="Calibri Light" w:cs="Calibri"/>
          <w:szCs w:val="22"/>
          <w:lang w:val="en-GB"/>
        </w:rPr>
        <w:t>Y</w:t>
      </w:r>
      <w:r w:rsidR="000E4C33" w:rsidRPr="000E4C33">
        <w:rPr>
          <w:rFonts w:ascii="Calibri Light" w:hAnsi="Calibri Light" w:cs="Calibri"/>
          <w:szCs w:val="22"/>
          <w:lang w:val="en-GB"/>
        </w:rPr>
        <w:t xml:space="preserve">our data will be processed in compliance with the principles of correctness, lawfulness, transparency, and Public Administration efficiency under the European and national legislation on the topic (Reg. EU 679/2016 and </w:t>
      </w:r>
      <w:r w:rsidR="000E4C33">
        <w:rPr>
          <w:rFonts w:ascii="Calibri Light" w:hAnsi="Calibri Light" w:cs="Calibri"/>
          <w:szCs w:val="22"/>
          <w:lang w:val="en-GB"/>
        </w:rPr>
        <w:t xml:space="preserve">Italian </w:t>
      </w:r>
      <w:r w:rsidR="000E4C33" w:rsidRPr="000E4C33">
        <w:rPr>
          <w:rFonts w:ascii="Calibri Light" w:hAnsi="Calibri Light" w:cs="Calibri"/>
          <w:szCs w:val="22"/>
          <w:lang w:val="en-GB"/>
        </w:rPr>
        <w:t>Legislative Decree 196/2003)</w:t>
      </w:r>
      <w:r w:rsidRPr="007B4B8B">
        <w:rPr>
          <w:rFonts w:ascii="Calibri Light" w:hAnsi="Calibri Light" w:cs="Calibri"/>
          <w:szCs w:val="22"/>
        </w:rPr>
        <w:t>.</w:t>
      </w:r>
      <w:r w:rsidR="000E4C33" w:rsidRPr="000E4C33">
        <w:rPr>
          <w:rFonts w:ascii="Tahoma" w:hAnsi="Tahoma" w:cs="Tahoma"/>
          <w:sz w:val="20"/>
          <w:szCs w:val="20"/>
          <w:lang w:val="en-GB" w:eastAsia="it-IT"/>
        </w:rPr>
        <w:t xml:space="preserve"> </w:t>
      </w:r>
      <w:r w:rsidR="000E4C33" w:rsidRPr="000E4C33">
        <w:rPr>
          <w:rFonts w:ascii="Calibri Light" w:hAnsi="Calibri Light" w:cs="Calibri"/>
          <w:szCs w:val="22"/>
          <w:lang w:val="en-GB"/>
        </w:rPr>
        <w:t>For further information, please contact the School Data Protection Officer</w:t>
      </w:r>
      <w:r w:rsidR="000E4C33">
        <w:rPr>
          <w:rFonts w:ascii="Calibri Light" w:hAnsi="Calibri Light" w:cs="Calibri"/>
          <w:szCs w:val="22"/>
          <w:lang w:val="en-GB"/>
        </w:rPr>
        <w:t xml:space="preserve"> at</w:t>
      </w:r>
      <w:r w:rsidR="000E4C33" w:rsidRPr="000E4C33">
        <w:rPr>
          <w:rFonts w:ascii="Calibri Light" w:hAnsi="Calibri Light" w:cs="Calibri"/>
          <w:szCs w:val="22"/>
          <w:lang w:val="en-GB"/>
        </w:rPr>
        <w:t xml:space="preserve">: </w:t>
      </w:r>
      <w:hyperlink r:id="rId11" w:history="1">
        <w:r w:rsidR="000E4C33" w:rsidRPr="000E4C33">
          <w:rPr>
            <w:rStyle w:val="Collegamentoipertestuale"/>
            <w:rFonts w:ascii="Calibri Light" w:hAnsi="Calibri Light" w:cs="Calibri"/>
            <w:szCs w:val="22"/>
            <w:lang w:val="en-GB"/>
          </w:rPr>
          <w:t>dpo@santannapisa.it</w:t>
        </w:r>
      </w:hyperlink>
    </w:p>
    <w:sectPr w:rsidR="0073607C" w:rsidRPr="001B0605" w:rsidSect="00856996">
      <w:footerReference w:type="first" r:id="rId12"/>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7AC9" w14:textId="77777777" w:rsidR="000C6996" w:rsidRDefault="000C6996" w:rsidP="0073607C">
      <w:r>
        <w:separator/>
      </w:r>
    </w:p>
  </w:endnote>
  <w:endnote w:type="continuationSeparator" w:id="0">
    <w:p w14:paraId="6B105264" w14:textId="77777777" w:rsidR="000C6996" w:rsidRDefault="000C6996" w:rsidP="0073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D91A" w14:textId="77777777" w:rsidR="00856996" w:rsidRDefault="00856996" w:rsidP="00856996">
    <w:pPr>
      <w:pStyle w:val="Pidipagina"/>
      <w:jc w:val="center"/>
      <w:rPr>
        <w:rFonts w:ascii="Arial" w:hAnsi="Arial"/>
        <w:color w:val="C90B31"/>
        <w:sz w:val="16"/>
      </w:rPr>
    </w:pPr>
  </w:p>
  <w:p w14:paraId="494B8DEA" w14:textId="77777777" w:rsidR="00856996" w:rsidRDefault="00856996" w:rsidP="00856996">
    <w:pPr>
      <w:pStyle w:val="Pidipagina"/>
      <w:jc w:val="center"/>
      <w:rPr>
        <w:rFonts w:ascii="Arial" w:hAnsi="Arial"/>
        <w:color w:val="C90B31"/>
        <w:sz w:val="16"/>
      </w:rPr>
    </w:pPr>
  </w:p>
  <w:p w14:paraId="7290312E" w14:textId="77777777" w:rsidR="00856996" w:rsidRDefault="00856996" w:rsidP="00856996">
    <w:pPr>
      <w:pStyle w:val="Pidipagina"/>
      <w:jc w:val="center"/>
      <w:rPr>
        <w:rFonts w:ascii="Arial" w:hAnsi="Arial"/>
        <w:color w:val="C90B31"/>
        <w:sz w:val="16"/>
      </w:rPr>
    </w:pPr>
  </w:p>
  <w:p w14:paraId="20BBB67C" w14:textId="77777777" w:rsidR="00856996" w:rsidRPr="00856996" w:rsidRDefault="00856996" w:rsidP="00856996">
    <w:pPr>
      <w:pStyle w:val="Pidipagina"/>
      <w:jc w:val="center"/>
      <w:rPr>
        <w:rFonts w:ascii="Arial" w:hAnsi="Arial"/>
        <w:sz w:val="16"/>
      </w:rPr>
    </w:pPr>
    <w:r w:rsidRPr="00EB1A0C">
      <w:rPr>
        <w:rFonts w:ascii="Arial" w:hAnsi="Arial"/>
        <w:color w:val="C90B31"/>
        <w:sz w:val="16"/>
      </w:rPr>
      <w:t>Scuola Superiore Sant’Anna</w:t>
    </w:r>
    <w:r w:rsidRPr="00EB1A0C">
      <w:rPr>
        <w:rFonts w:ascii="Arial" w:hAnsi="Arial"/>
        <w:sz w:val="16"/>
      </w:rPr>
      <w:t xml:space="preserve"> Piazza Martiri della Libertà, 33 - 56127 Pisa </w:t>
    </w:r>
    <w:r>
      <w:rPr>
        <w:rFonts w:ascii="Arial" w:hAnsi="Arial"/>
        <w:sz w:val="16"/>
      </w:rPr>
      <w:t xml:space="preserve"> - </w:t>
    </w:r>
    <w:hyperlink r:id="rId1" w:history="1">
      <w:r w:rsidRPr="00EF7FE0">
        <w:rPr>
          <w:rStyle w:val="Collegamentoipertestuale"/>
          <w:rFonts w:ascii="Arial" w:hAnsi="Arial"/>
          <w:sz w:val="16"/>
        </w:rPr>
        <w:t>www.santannapisa.it</w:t>
      </w:r>
    </w:hyperlink>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FB4E1" w14:textId="77777777" w:rsidR="000C6996" w:rsidRDefault="000C6996" w:rsidP="0073607C">
      <w:r>
        <w:separator/>
      </w:r>
    </w:p>
  </w:footnote>
  <w:footnote w:type="continuationSeparator" w:id="0">
    <w:p w14:paraId="76EC91B2" w14:textId="77777777" w:rsidR="000C6996" w:rsidRDefault="000C6996" w:rsidP="0073607C">
      <w:r>
        <w:continuationSeparator/>
      </w:r>
    </w:p>
  </w:footnote>
  <w:footnote w:id="1">
    <w:p w14:paraId="77EBB4C2" w14:textId="0EF5CA7F" w:rsidR="002D3CED" w:rsidRPr="002D3CED" w:rsidRDefault="002D3CED" w:rsidP="002D3CED">
      <w:pPr>
        <w:ind w:left="284"/>
        <w:jc w:val="both"/>
        <w:rPr>
          <w:rFonts w:asciiTheme="minorHAnsi" w:hAnsiTheme="minorHAnsi" w:cstheme="minorHAnsi"/>
          <w:sz w:val="18"/>
          <w:szCs w:val="18"/>
          <w:lang w:val="en-GB"/>
        </w:rPr>
      </w:pPr>
      <w:r w:rsidRPr="002D3CED">
        <w:rPr>
          <w:rStyle w:val="Rimandonotaapidipagina"/>
          <w:rFonts w:asciiTheme="minorHAnsi" w:hAnsiTheme="minorHAnsi" w:cstheme="minorHAnsi"/>
          <w:sz w:val="18"/>
          <w:szCs w:val="18"/>
        </w:rPr>
        <w:t>*</w:t>
      </w:r>
      <w:r w:rsidRPr="002D3CED">
        <w:rPr>
          <w:rFonts w:asciiTheme="minorHAnsi" w:hAnsiTheme="minorHAnsi" w:cstheme="minorHAnsi"/>
          <w:sz w:val="18"/>
          <w:szCs w:val="18"/>
          <w:lang w:val="en-GB"/>
        </w:rPr>
        <w:t xml:space="preserve">The course is organised in collaboration with the Royal Netherlands </w:t>
      </w:r>
      <w:proofErr w:type="spellStart"/>
      <w:r w:rsidRPr="002D3CED">
        <w:rPr>
          <w:rFonts w:asciiTheme="minorHAnsi" w:hAnsiTheme="minorHAnsi" w:cstheme="minorHAnsi"/>
          <w:sz w:val="18"/>
          <w:szCs w:val="18"/>
          <w:lang w:val="en-GB"/>
        </w:rPr>
        <w:t>Marechaussee</w:t>
      </w:r>
      <w:proofErr w:type="spellEnd"/>
      <w:r w:rsidRPr="002D3CED">
        <w:rPr>
          <w:rFonts w:asciiTheme="minorHAnsi" w:hAnsiTheme="minorHAnsi" w:cstheme="minorHAnsi"/>
          <w:sz w:val="18"/>
          <w:szCs w:val="18"/>
          <w:lang w:val="en-GB"/>
        </w:rPr>
        <w:t xml:space="preserve"> within the framework of the European Union Police and Civilian Services Training (EUPCST) project. EUPCST</w:t>
      </w:r>
      <w:r w:rsidRPr="002D3CED">
        <w:rPr>
          <w:rFonts w:asciiTheme="minorHAnsi" w:hAnsiTheme="minorHAnsi" w:cstheme="minorHAnsi"/>
          <w:sz w:val="18"/>
          <w:szCs w:val="18"/>
          <w:lang w:val="en-US"/>
        </w:rPr>
        <w:t xml:space="preserve"> </w:t>
      </w:r>
      <w:r w:rsidRPr="002D3CED">
        <w:rPr>
          <w:rFonts w:asciiTheme="minorHAnsi" w:hAnsiTheme="minorHAnsi" w:cstheme="minorHAnsi"/>
          <w:sz w:val="18"/>
          <w:szCs w:val="18"/>
          <w:lang w:val="en-GB"/>
        </w:rPr>
        <w:t>is an initiative funded by the European Commission (90%) and co-funded by its implementing partners.</w:t>
      </w:r>
    </w:p>
    <w:p w14:paraId="26625137" w14:textId="38783DE8" w:rsidR="002D3CED" w:rsidRPr="002D3CED" w:rsidRDefault="002D3CED">
      <w:pPr>
        <w:pStyle w:val="Testonotaapidipagina"/>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C7278EB"/>
    <w:multiLevelType w:val="multilevel"/>
    <w:tmpl w:val="3A50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22C54"/>
    <w:multiLevelType w:val="multilevel"/>
    <w:tmpl w:val="86E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94D2C"/>
    <w:multiLevelType w:val="hybridMultilevel"/>
    <w:tmpl w:val="A2AAFB96"/>
    <w:lvl w:ilvl="0" w:tplc="E7FE796C">
      <w:start w:val="5"/>
      <w:numFmt w:val="bullet"/>
      <w:lvlText w:val="-"/>
      <w:lvlJc w:val="left"/>
      <w:pPr>
        <w:ind w:left="720" w:hanging="360"/>
      </w:pPr>
      <w:rPr>
        <w:rFonts w:ascii="Trebuchet MS" w:eastAsia="Times New Roman" w:hAnsi="Trebuchet M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85299E"/>
    <w:multiLevelType w:val="multilevel"/>
    <w:tmpl w:val="A5A06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5C06"/>
    <w:multiLevelType w:val="multilevel"/>
    <w:tmpl w:val="13724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7C"/>
    <w:rsid w:val="00040D1A"/>
    <w:rsid w:val="00054C2D"/>
    <w:rsid w:val="000C15B7"/>
    <w:rsid w:val="000C6996"/>
    <w:rsid w:val="000E4C33"/>
    <w:rsid w:val="000F0746"/>
    <w:rsid w:val="000F402F"/>
    <w:rsid w:val="00145C1A"/>
    <w:rsid w:val="00172E98"/>
    <w:rsid w:val="001901C7"/>
    <w:rsid w:val="001B0605"/>
    <w:rsid w:val="00210C42"/>
    <w:rsid w:val="00255A03"/>
    <w:rsid w:val="00286B63"/>
    <w:rsid w:val="002926E1"/>
    <w:rsid w:val="002D3CED"/>
    <w:rsid w:val="00347216"/>
    <w:rsid w:val="003943A4"/>
    <w:rsid w:val="003C0394"/>
    <w:rsid w:val="003C3854"/>
    <w:rsid w:val="003D1D0B"/>
    <w:rsid w:val="00456959"/>
    <w:rsid w:val="0046241A"/>
    <w:rsid w:val="00485C3B"/>
    <w:rsid w:val="004A2EE6"/>
    <w:rsid w:val="004C66B9"/>
    <w:rsid w:val="004D4A70"/>
    <w:rsid w:val="00521B11"/>
    <w:rsid w:val="0055591B"/>
    <w:rsid w:val="00576550"/>
    <w:rsid w:val="005D0AEC"/>
    <w:rsid w:val="006078FF"/>
    <w:rsid w:val="006A0DE0"/>
    <w:rsid w:val="006B34F2"/>
    <w:rsid w:val="00721935"/>
    <w:rsid w:val="0073607C"/>
    <w:rsid w:val="007A69AD"/>
    <w:rsid w:val="00856996"/>
    <w:rsid w:val="00857EAC"/>
    <w:rsid w:val="00862EFD"/>
    <w:rsid w:val="00875B0C"/>
    <w:rsid w:val="00881179"/>
    <w:rsid w:val="00914C0B"/>
    <w:rsid w:val="00941D61"/>
    <w:rsid w:val="009C2987"/>
    <w:rsid w:val="00A00211"/>
    <w:rsid w:val="00A10622"/>
    <w:rsid w:val="00A443B7"/>
    <w:rsid w:val="00A77521"/>
    <w:rsid w:val="00AA3436"/>
    <w:rsid w:val="00AE50F9"/>
    <w:rsid w:val="00B0401C"/>
    <w:rsid w:val="00B85F5C"/>
    <w:rsid w:val="00BD6E26"/>
    <w:rsid w:val="00C63576"/>
    <w:rsid w:val="00C82EE1"/>
    <w:rsid w:val="00C9367F"/>
    <w:rsid w:val="00CA456A"/>
    <w:rsid w:val="00CC403A"/>
    <w:rsid w:val="00CD0C0A"/>
    <w:rsid w:val="00D4009A"/>
    <w:rsid w:val="00D42766"/>
    <w:rsid w:val="00D644D2"/>
    <w:rsid w:val="00D77CB9"/>
    <w:rsid w:val="00D8268E"/>
    <w:rsid w:val="00DC7FA0"/>
    <w:rsid w:val="00DF0AE2"/>
    <w:rsid w:val="00DF2EED"/>
    <w:rsid w:val="00E17B06"/>
    <w:rsid w:val="00E97EA7"/>
    <w:rsid w:val="00EF7075"/>
    <w:rsid w:val="00F420B8"/>
    <w:rsid w:val="00F55ECA"/>
    <w:rsid w:val="00F80C65"/>
    <w:rsid w:val="00FE7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0640"/>
  <w15:chartTrackingRefBased/>
  <w15:docId w15:val="{B36E021F-0F57-B149-BAE5-E0139A3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07C"/>
    <w:rPr>
      <w:rFonts w:ascii="Times New Roman" w:eastAsia="Times New Roman" w:hAnsi="Times New Roman" w:cs="Times New Roman"/>
      <w:lang w:val="es-ES" w:eastAsia="es-ES"/>
    </w:rPr>
  </w:style>
  <w:style w:type="paragraph" w:styleId="Titolo1">
    <w:name w:val="heading 1"/>
    <w:basedOn w:val="Normale"/>
    <w:next w:val="Normale"/>
    <w:link w:val="Titolo1Carattere"/>
    <w:qFormat/>
    <w:rsid w:val="00485C3B"/>
    <w:pPr>
      <w:keepNext/>
      <w:jc w:val="right"/>
      <w:outlineLvl w:val="0"/>
    </w:pPr>
    <w:rPr>
      <w:rFonts w:ascii="Trebuchet MS" w:hAnsi="Trebuchet MS"/>
      <w:sz w:val="44"/>
      <w:szCs w:val="20"/>
      <w:lang w:val="en-US" w:eastAsia="de-DE"/>
    </w:rPr>
  </w:style>
  <w:style w:type="paragraph" w:styleId="Titolo2">
    <w:name w:val="heading 2"/>
    <w:basedOn w:val="Normale"/>
    <w:next w:val="Normale"/>
    <w:link w:val="Titolo2Carattere"/>
    <w:qFormat/>
    <w:rsid w:val="00485C3B"/>
    <w:pPr>
      <w:keepNext/>
      <w:jc w:val="both"/>
      <w:outlineLvl w:val="1"/>
    </w:pPr>
    <w:rPr>
      <w:rFonts w:ascii="Calibri" w:hAnsi="Calibri"/>
      <w:b/>
      <w:color w:val="0A0399"/>
      <w:szCs w:val="20"/>
      <w:lang w:val="en-US" w:eastAsia="de-DE"/>
    </w:rPr>
  </w:style>
  <w:style w:type="paragraph" w:styleId="Titolo4">
    <w:name w:val="heading 4"/>
    <w:basedOn w:val="Normale"/>
    <w:link w:val="Titolo4Carattere"/>
    <w:qFormat/>
    <w:rsid w:val="00485C3B"/>
    <w:pPr>
      <w:keepNext/>
      <w:outlineLvl w:val="3"/>
    </w:pPr>
    <w:rPr>
      <w:rFonts w:ascii="Arial" w:eastAsia="Arial Unicode MS" w:hAnsi="Arial" w:cs="Arial"/>
      <w:b/>
      <w:bCs/>
      <w:lang w:val="de-DE" w:eastAsia="de-DE"/>
    </w:rPr>
  </w:style>
  <w:style w:type="paragraph" w:styleId="Titolo9">
    <w:name w:val="heading 9"/>
    <w:basedOn w:val="Normale"/>
    <w:next w:val="Normale"/>
    <w:link w:val="Titolo9Carattere"/>
    <w:qFormat/>
    <w:rsid w:val="00485C3B"/>
    <w:pPr>
      <w:keepNext/>
      <w:jc w:val="center"/>
      <w:outlineLvl w:val="8"/>
    </w:pPr>
    <w:rPr>
      <w:rFonts w:ascii="Arial" w:eastAsia="Arial Unicode MS" w:hAnsi="Arial" w:cs="Arial"/>
      <w:b/>
      <w:bCs/>
      <w:i/>
      <w:iCs/>
      <w:sz w:val="18"/>
      <w:lang w:val="en-GB"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07C"/>
    <w:pPr>
      <w:tabs>
        <w:tab w:val="center" w:pos="4819"/>
        <w:tab w:val="right" w:pos="9638"/>
      </w:tabs>
    </w:pPr>
  </w:style>
  <w:style w:type="character" w:customStyle="1" w:styleId="IntestazioneCarattere">
    <w:name w:val="Intestazione Carattere"/>
    <w:basedOn w:val="Carpredefinitoparagrafo"/>
    <w:link w:val="Intestazione"/>
    <w:uiPriority w:val="99"/>
    <w:rsid w:val="0073607C"/>
  </w:style>
  <w:style w:type="paragraph" w:styleId="Pidipagina">
    <w:name w:val="footer"/>
    <w:basedOn w:val="Normale"/>
    <w:link w:val="PidipaginaCarattere"/>
    <w:uiPriority w:val="99"/>
    <w:unhideWhenUsed/>
    <w:rsid w:val="0073607C"/>
    <w:pPr>
      <w:tabs>
        <w:tab w:val="center" w:pos="4819"/>
        <w:tab w:val="right" w:pos="9638"/>
      </w:tabs>
    </w:pPr>
  </w:style>
  <w:style w:type="character" w:customStyle="1" w:styleId="PidipaginaCarattere">
    <w:name w:val="Piè di pagina Carattere"/>
    <w:basedOn w:val="Carpredefinitoparagrafo"/>
    <w:link w:val="Pidipagina"/>
    <w:uiPriority w:val="99"/>
    <w:rsid w:val="0073607C"/>
  </w:style>
  <w:style w:type="paragraph" w:styleId="Testofumetto">
    <w:name w:val="Balloon Text"/>
    <w:basedOn w:val="Normale"/>
    <w:link w:val="TestofumettoCarattere"/>
    <w:uiPriority w:val="99"/>
    <w:semiHidden/>
    <w:unhideWhenUsed/>
    <w:rsid w:val="0073607C"/>
    <w:rPr>
      <w:sz w:val="18"/>
      <w:szCs w:val="18"/>
    </w:rPr>
  </w:style>
  <w:style w:type="character" w:customStyle="1" w:styleId="TestofumettoCarattere">
    <w:name w:val="Testo fumetto Carattere"/>
    <w:basedOn w:val="Carpredefinitoparagrafo"/>
    <w:link w:val="Testofumetto"/>
    <w:uiPriority w:val="99"/>
    <w:semiHidden/>
    <w:rsid w:val="0073607C"/>
    <w:rPr>
      <w:rFonts w:ascii="Times New Roman" w:hAnsi="Times New Roman" w:cs="Times New Roman"/>
      <w:sz w:val="18"/>
      <w:szCs w:val="18"/>
    </w:rPr>
  </w:style>
  <w:style w:type="paragraph" w:customStyle="1" w:styleId="Default">
    <w:name w:val="Default"/>
    <w:rsid w:val="0073607C"/>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73607C"/>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856996"/>
    <w:rPr>
      <w:color w:val="0563C1" w:themeColor="hyperlink"/>
      <w:u w:val="single"/>
    </w:rPr>
  </w:style>
  <w:style w:type="character" w:customStyle="1" w:styleId="Menzionenonrisolta1">
    <w:name w:val="Menzione non risolta1"/>
    <w:basedOn w:val="Carpredefinitoparagrafo"/>
    <w:uiPriority w:val="99"/>
    <w:semiHidden/>
    <w:unhideWhenUsed/>
    <w:rsid w:val="00856996"/>
    <w:rPr>
      <w:color w:val="605E5C"/>
      <w:shd w:val="clear" w:color="auto" w:fill="E1DFDD"/>
    </w:rPr>
  </w:style>
  <w:style w:type="character" w:styleId="Rimandocommento">
    <w:name w:val="annotation reference"/>
    <w:basedOn w:val="Carpredefinitoparagrafo"/>
    <w:uiPriority w:val="99"/>
    <w:semiHidden/>
    <w:unhideWhenUsed/>
    <w:rsid w:val="00D644D2"/>
    <w:rPr>
      <w:sz w:val="16"/>
      <w:szCs w:val="16"/>
    </w:rPr>
  </w:style>
  <w:style w:type="paragraph" w:styleId="Testocommento">
    <w:name w:val="annotation text"/>
    <w:basedOn w:val="Normale"/>
    <w:link w:val="TestocommentoCarattere"/>
    <w:uiPriority w:val="99"/>
    <w:semiHidden/>
    <w:unhideWhenUsed/>
    <w:rsid w:val="00D644D2"/>
    <w:rPr>
      <w:sz w:val="20"/>
      <w:szCs w:val="20"/>
    </w:rPr>
  </w:style>
  <w:style w:type="character" w:customStyle="1" w:styleId="TestocommentoCarattere">
    <w:name w:val="Testo commento Carattere"/>
    <w:basedOn w:val="Carpredefinitoparagrafo"/>
    <w:link w:val="Testocommento"/>
    <w:uiPriority w:val="99"/>
    <w:semiHidden/>
    <w:rsid w:val="00D644D2"/>
    <w:rPr>
      <w:rFonts w:ascii="Times New Roman" w:eastAsia="Times New Roman" w:hAnsi="Times New Roman" w:cs="Times New Roman"/>
      <w:sz w:val="20"/>
      <w:szCs w:val="20"/>
      <w:lang w:val="es-ES" w:eastAsia="es-ES"/>
    </w:rPr>
  </w:style>
  <w:style w:type="paragraph" w:styleId="Soggettocommento">
    <w:name w:val="annotation subject"/>
    <w:basedOn w:val="Testocommento"/>
    <w:next w:val="Testocommento"/>
    <w:link w:val="SoggettocommentoCarattere"/>
    <w:uiPriority w:val="99"/>
    <w:semiHidden/>
    <w:unhideWhenUsed/>
    <w:rsid w:val="00D644D2"/>
    <w:rPr>
      <w:b/>
      <w:bCs/>
    </w:rPr>
  </w:style>
  <w:style w:type="character" w:customStyle="1" w:styleId="SoggettocommentoCarattere">
    <w:name w:val="Soggetto commento Carattere"/>
    <w:basedOn w:val="TestocommentoCarattere"/>
    <w:link w:val="Soggettocommento"/>
    <w:uiPriority w:val="99"/>
    <w:semiHidden/>
    <w:rsid w:val="00D644D2"/>
    <w:rPr>
      <w:rFonts w:ascii="Times New Roman" w:eastAsia="Times New Roman" w:hAnsi="Times New Roman" w:cs="Times New Roman"/>
      <w:b/>
      <w:bCs/>
      <w:sz w:val="20"/>
      <w:szCs w:val="20"/>
      <w:lang w:val="es-ES" w:eastAsia="es-ES"/>
    </w:rPr>
  </w:style>
  <w:style w:type="character" w:customStyle="1" w:styleId="Titolo1Carattere">
    <w:name w:val="Titolo 1 Carattere"/>
    <w:basedOn w:val="Carpredefinitoparagrafo"/>
    <w:link w:val="Titolo1"/>
    <w:rsid w:val="00485C3B"/>
    <w:rPr>
      <w:rFonts w:ascii="Trebuchet MS" w:eastAsia="Times New Roman" w:hAnsi="Trebuchet MS" w:cs="Times New Roman"/>
      <w:sz w:val="44"/>
      <w:szCs w:val="20"/>
      <w:lang w:val="en-US" w:eastAsia="de-DE"/>
    </w:rPr>
  </w:style>
  <w:style w:type="character" w:customStyle="1" w:styleId="Titolo2Carattere">
    <w:name w:val="Titolo 2 Carattere"/>
    <w:basedOn w:val="Carpredefinitoparagrafo"/>
    <w:link w:val="Titolo2"/>
    <w:rsid w:val="00485C3B"/>
    <w:rPr>
      <w:rFonts w:ascii="Calibri" w:eastAsia="Times New Roman" w:hAnsi="Calibri" w:cs="Times New Roman"/>
      <w:b/>
      <w:color w:val="0A0399"/>
      <w:szCs w:val="20"/>
      <w:lang w:val="en-US" w:eastAsia="de-DE"/>
    </w:rPr>
  </w:style>
  <w:style w:type="character" w:customStyle="1" w:styleId="Titolo4Carattere">
    <w:name w:val="Titolo 4 Carattere"/>
    <w:basedOn w:val="Carpredefinitoparagrafo"/>
    <w:link w:val="Titolo4"/>
    <w:rsid w:val="00485C3B"/>
    <w:rPr>
      <w:rFonts w:ascii="Arial" w:eastAsia="Arial Unicode MS" w:hAnsi="Arial" w:cs="Arial"/>
      <w:b/>
      <w:bCs/>
      <w:lang w:val="de-DE" w:eastAsia="de-DE"/>
    </w:rPr>
  </w:style>
  <w:style w:type="character" w:customStyle="1" w:styleId="Titolo9Carattere">
    <w:name w:val="Titolo 9 Carattere"/>
    <w:basedOn w:val="Carpredefinitoparagrafo"/>
    <w:link w:val="Titolo9"/>
    <w:rsid w:val="00485C3B"/>
    <w:rPr>
      <w:rFonts w:ascii="Arial" w:eastAsia="Arial Unicode MS" w:hAnsi="Arial" w:cs="Arial"/>
      <w:b/>
      <w:bCs/>
      <w:i/>
      <w:iCs/>
      <w:sz w:val="18"/>
      <w:lang w:val="en-GB" w:eastAsia="de-DE"/>
    </w:rPr>
  </w:style>
  <w:style w:type="paragraph" w:styleId="Corpotesto">
    <w:name w:val="Body Text"/>
    <w:basedOn w:val="Normale"/>
    <w:link w:val="CorpotestoCarattere"/>
    <w:rsid w:val="00485C3B"/>
    <w:rPr>
      <w:rFonts w:ascii="Trebuchet MS" w:hAnsi="Trebuchet MS"/>
      <w:i/>
      <w:sz w:val="18"/>
      <w:szCs w:val="20"/>
      <w:lang w:val="en-US" w:eastAsia="de-DE"/>
    </w:rPr>
  </w:style>
  <w:style w:type="character" w:customStyle="1" w:styleId="CorpotestoCarattere">
    <w:name w:val="Corpo testo Carattere"/>
    <w:basedOn w:val="Carpredefinitoparagrafo"/>
    <w:link w:val="Corpotesto"/>
    <w:rsid w:val="00485C3B"/>
    <w:rPr>
      <w:rFonts w:ascii="Trebuchet MS" w:eastAsia="Times New Roman" w:hAnsi="Trebuchet MS" w:cs="Times New Roman"/>
      <w:i/>
      <w:sz w:val="18"/>
      <w:szCs w:val="20"/>
      <w:lang w:val="en-US" w:eastAsia="de-DE"/>
    </w:rPr>
  </w:style>
  <w:style w:type="paragraph" w:styleId="Corpodeltesto2">
    <w:name w:val="Body Text 2"/>
    <w:basedOn w:val="Normale"/>
    <w:link w:val="Corpodeltesto2Carattere"/>
    <w:rsid w:val="00485C3B"/>
    <w:rPr>
      <w:rFonts w:ascii="Trebuchet MS" w:hAnsi="Trebuchet MS"/>
      <w:b/>
      <w:sz w:val="15"/>
      <w:szCs w:val="20"/>
      <w:u w:val="single"/>
      <w:lang w:val="en-US" w:eastAsia="de-DE"/>
    </w:rPr>
  </w:style>
  <w:style w:type="character" w:customStyle="1" w:styleId="Corpodeltesto2Carattere">
    <w:name w:val="Corpo del testo 2 Carattere"/>
    <w:basedOn w:val="Carpredefinitoparagrafo"/>
    <w:link w:val="Corpodeltesto2"/>
    <w:rsid w:val="00485C3B"/>
    <w:rPr>
      <w:rFonts w:ascii="Trebuchet MS" w:eastAsia="Times New Roman" w:hAnsi="Trebuchet MS" w:cs="Times New Roman"/>
      <w:b/>
      <w:sz w:val="15"/>
      <w:szCs w:val="20"/>
      <w:u w:val="single"/>
      <w:lang w:val="en-US" w:eastAsia="de-DE"/>
    </w:rPr>
  </w:style>
  <w:style w:type="character" w:styleId="Enfasigrassetto">
    <w:name w:val="Strong"/>
    <w:basedOn w:val="Carpredefinitoparagrafo"/>
    <w:qFormat/>
    <w:rsid w:val="00485C3B"/>
    <w:rPr>
      <w:b/>
      <w:bCs/>
    </w:rPr>
  </w:style>
  <w:style w:type="character" w:customStyle="1" w:styleId="UnresolvedMention">
    <w:name w:val="Unresolved Mention"/>
    <w:basedOn w:val="Carpredefinitoparagrafo"/>
    <w:uiPriority w:val="99"/>
    <w:semiHidden/>
    <w:unhideWhenUsed/>
    <w:rsid w:val="000E4C33"/>
    <w:rPr>
      <w:color w:val="605E5C"/>
      <w:shd w:val="clear" w:color="auto" w:fill="E1DFDD"/>
    </w:rPr>
  </w:style>
  <w:style w:type="paragraph" w:styleId="Testonotaapidipagina">
    <w:name w:val="footnote text"/>
    <w:basedOn w:val="Normale"/>
    <w:link w:val="TestonotaapidipaginaCarattere"/>
    <w:uiPriority w:val="99"/>
    <w:semiHidden/>
    <w:unhideWhenUsed/>
    <w:rsid w:val="002D3CED"/>
    <w:rPr>
      <w:sz w:val="20"/>
      <w:szCs w:val="20"/>
    </w:rPr>
  </w:style>
  <w:style w:type="character" w:customStyle="1" w:styleId="TestonotaapidipaginaCarattere">
    <w:name w:val="Testo nota a piè di pagina Carattere"/>
    <w:basedOn w:val="Carpredefinitoparagrafo"/>
    <w:link w:val="Testonotaapidipagina"/>
    <w:uiPriority w:val="99"/>
    <w:semiHidden/>
    <w:rsid w:val="002D3CED"/>
    <w:rPr>
      <w:rFonts w:ascii="Times New Roman" w:eastAsia="Times New Roman" w:hAnsi="Times New Roman" w:cs="Times New Roman"/>
      <w:sz w:val="20"/>
      <w:szCs w:val="20"/>
      <w:lang w:val="es-ES" w:eastAsia="es-ES"/>
    </w:rPr>
  </w:style>
  <w:style w:type="character" w:styleId="Rimandonotaapidipagina">
    <w:name w:val="footnote reference"/>
    <w:basedOn w:val="Carpredefinitoparagrafo"/>
    <w:uiPriority w:val="99"/>
    <w:semiHidden/>
    <w:unhideWhenUsed/>
    <w:rsid w:val="002D3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8701">
      <w:bodyDiv w:val="1"/>
      <w:marLeft w:val="0"/>
      <w:marRight w:val="0"/>
      <w:marTop w:val="0"/>
      <w:marBottom w:val="0"/>
      <w:divBdr>
        <w:top w:val="none" w:sz="0" w:space="0" w:color="auto"/>
        <w:left w:val="none" w:sz="0" w:space="0" w:color="auto"/>
        <w:bottom w:val="none" w:sz="0" w:space="0" w:color="auto"/>
        <w:right w:val="none" w:sz="0" w:space="0" w:color="auto"/>
      </w:divBdr>
      <w:divsChild>
        <w:div w:id="891843045">
          <w:marLeft w:val="0"/>
          <w:marRight w:val="0"/>
          <w:marTop w:val="0"/>
          <w:marBottom w:val="0"/>
          <w:divBdr>
            <w:top w:val="none" w:sz="0" w:space="0" w:color="auto"/>
            <w:left w:val="none" w:sz="0" w:space="0" w:color="auto"/>
            <w:bottom w:val="none" w:sz="0" w:space="0" w:color="auto"/>
            <w:right w:val="none" w:sz="0" w:space="0" w:color="auto"/>
          </w:divBdr>
          <w:divsChild>
            <w:div w:id="2016034682">
              <w:marLeft w:val="0"/>
              <w:marRight w:val="0"/>
              <w:marTop w:val="0"/>
              <w:marBottom w:val="0"/>
              <w:divBdr>
                <w:top w:val="none" w:sz="0" w:space="0" w:color="auto"/>
                <w:left w:val="none" w:sz="0" w:space="0" w:color="auto"/>
                <w:bottom w:val="none" w:sz="0" w:space="0" w:color="auto"/>
                <w:right w:val="none" w:sz="0" w:space="0" w:color="auto"/>
              </w:divBdr>
              <w:divsChild>
                <w:div w:id="810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413">
      <w:bodyDiv w:val="1"/>
      <w:marLeft w:val="0"/>
      <w:marRight w:val="0"/>
      <w:marTop w:val="0"/>
      <w:marBottom w:val="0"/>
      <w:divBdr>
        <w:top w:val="none" w:sz="0" w:space="0" w:color="auto"/>
        <w:left w:val="none" w:sz="0" w:space="0" w:color="auto"/>
        <w:bottom w:val="none" w:sz="0" w:space="0" w:color="auto"/>
        <w:right w:val="none" w:sz="0" w:space="0" w:color="auto"/>
      </w:divBdr>
      <w:divsChild>
        <w:div w:id="1165434946">
          <w:marLeft w:val="0"/>
          <w:marRight w:val="0"/>
          <w:marTop w:val="0"/>
          <w:marBottom w:val="0"/>
          <w:divBdr>
            <w:top w:val="none" w:sz="0" w:space="0" w:color="auto"/>
            <w:left w:val="none" w:sz="0" w:space="0" w:color="auto"/>
            <w:bottom w:val="none" w:sz="0" w:space="0" w:color="auto"/>
            <w:right w:val="none" w:sz="0" w:space="0" w:color="auto"/>
          </w:divBdr>
          <w:divsChild>
            <w:div w:id="353919912">
              <w:marLeft w:val="0"/>
              <w:marRight w:val="0"/>
              <w:marTop w:val="0"/>
              <w:marBottom w:val="0"/>
              <w:divBdr>
                <w:top w:val="none" w:sz="0" w:space="0" w:color="auto"/>
                <w:left w:val="none" w:sz="0" w:space="0" w:color="auto"/>
                <w:bottom w:val="none" w:sz="0" w:space="0" w:color="auto"/>
                <w:right w:val="none" w:sz="0" w:space="0" w:color="auto"/>
              </w:divBdr>
              <w:divsChild>
                <w:div w:id="1440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502">
      <w:bodyDiv w:val="1"/>
      <w:marLeft w:val="0"/>
      <w:marRight w:val="0"/>
      <w:marTop w:val="0"/>
      <w:marBottom w:val="0"/>
      <w:divBdr>
        <w:top w:val="none" w:sz="0" w:space="0" w:color="auto"/>
        <w:left w:val="none" w:sz="0" w:space="0" w:color="auto"/>
        <w:bottom w:val="none" w:sz="0" w:space="0" w:color="auto"/>
        <w:right w:val="none" w:sz="0" w:space="0" w:color="auto"/>
      </w:divBdr>
      <w:divsChild>
        <w:div w:id="527722015">
          <w:marLeft w:val="0"/>
          <w:marRight w:val="0"/>
          <w:marTop w:val="0"/>
          <w:marBottom w:val="0"/>
          <w:divBdr>
            <w:top w:val="none" w:sz="0" w:space="0" w:color="auto"/>
            <w:left w:val="none" w:sz="0" w:space="0" w:color="auto"/>
            <w:bottom w:val="none" w:sz="0" w:space="0" w:color="auto"/>
            <w:right w:val="none" w:sz="0" w:space="0" w:color="auto"/>
          </w:divBdr>
          <w:divsChild>
            <w:div w:id="1526752184">
              <w:marLeft w:val="0"/>
              <w:marRight w:val="0"/>
              <w:marTop w:val="0"/>
              <w:marBottom w:val="0"/>
              <w:divBdr>
                <w:top w:val="none" w:sz="0" w:space="0" w:color="auto"/>
                <w:left w:val="none" w:sz="0" w:space="0" w:color="auto"/>
                <w:bottom w:val="none" w:sz="0" w:space="0" w:color="auto"/>
                <w:right w:val="none" w:sz="0" w:space="0" w:color="auto"/>
              </w:divBdr>
              <w:divsChild>
                <w:div w:id="1036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712">
      <w:bodyDiv w:val="1"/>
      <w:marLeft w:val="0"/>
      <w:marRight w:val="0"/>
      <w:marTop w:val="0"/>
      <w:marBottom w:val="0"/>
      <w:divBdr>
        <w:top w:val="none" w:sz="0" w:space="0" w:color="auto"/>
        <w:left w:val="none" w:sz="0" w:space="0" w:color="auto"/>
        <w:bottom w:val="none" w:sz="0" w:space="0" w:color="auto"/>
        <w:right w:val="none" w:sz="0" w:space="0" w:color="auto"/>
      </w:divBdr>
    </w:div>
    <w:div w:id="1825392564">
      <w:bodyDiv w:val="1"/>
      <w:marLeft w:val="0"/>
      <w:marRight w:val="0"/>
      <w:marTop w:val="0"/>
      <w:marBottom w:val="0"/>
      <w:divBdr>
        <w:top w:val="none" w:sz="0" w:space="0" w:color="auto"/>
        <w:left w:val="none" w:sz="0" w:space="0" w:color="auto"/>
        <w:bottom w:val="none" w:sz="0" w:space="0" w:color="auto"/>
        <w:right w:val="none" w:sz="0" w:space="0" w:color="auto"/>
      </w:divBdr>
      <w:divsChild>
        <w:div w:id="1386444588">
          <w:marLeft w:val="0"/>
          <w:marRight w:val="0"/>
          <w:marTop w:val="0"/>
          <w:marBottom w:val="0"/>
          <w:divBdr>
            <w:top w:val="none" w:sz="0" w:space="0" w:color="auto"/>
            <w:left w:val="none" w:sz="0" w:space="0" w:color="auto"/>
            <w:bottom w:val="none" w:sz="0" w:space="0" w:color="auto"/>
            <w:right w:val="none" w:sz="0" w:space="0" w:color="auto"/>
          </w:divBdr>
          <w:divsChild>
            <w:div w:id="1992519910">
              <w:marLeft w:val="0"/>
              <w:marRight w:val="0"/>
              <w:marTop w:val="0"/>
              <w:marBottom w:val="0"/>
              <w:divBdr>
                <w:top w:val="none" w:sz="0" w:space="0" w:color="auto"/>
                <w:left w:val="none" w:sz="0" w:space="0" w:color="auto"/>
                <w:bottom w:val="none" w:sz="0" w:space="0" w:color="auto"/>
                <w:right w:val="none" w:sz="0" w:space="0" w:color="auto"/>
              </w:divBdr>
              <w:divsChild>
                <w:div w:id="9581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antannapisa.it" TargetMode="External"/><Relationship Id="rId5" Type="http://schemas.openxmlformats.org/officeDocument/2006/relationships/footnotes" Target="footnotes.xml"/><Relationship Id="rId10" Type="http://schemas.openxmlformats.org/officeDocument/2006/relationships/hyperlink" Target="https://sssup.esse3.cineca.it/Home.d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ntanna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creta</dc:creator>
  <cp:keywords/>
  <dc:description/>
  <cp:lastModifiedBy>Elena Cambi</cp:lastModifiedBy>
  <cp:revision>10</cp:revision>
  <dcterms:created xsi:type="dcterms:W3CDTF">2019-10-07T08:52:00Z</dcterms:created>
  <dcterms:modified xsi:type="dcterms:W3CDTF">2019-10-15T10:41:00Z</dcterms:modified>
</cp:coreProperties>
</file>